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051D1" w14:textId="77777777" w:rsidR="00363D99" w:rsidRDefault="00701FF7"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Pr>
          <w:noProof/>
          <w:sz w:val="28"/>
          <w:szCs w:val="28"/>
          <w:lang w:eastAsia="ru-RU"/>
        </w:rPr>
        <w:pict w14:anchorId="1D215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4pt;visibility:visible">
            <v:imagedata r:id="rId6" o:title=""/>
          </v:shape>
        </w:pict>
      </w:r>
      <w:r w:rsidR="001F12AF">
        <w:rPr>
          <w:noProof/>
          <w:sz w:val="28"/>
          <w:szCs w:val="28"/>
          <w:lang w:eastAsia="ru-RU"/>
        </w:rPr>
        <w:t xml:space="preserve">              </w:t>
      </w:r>
    </w:p>
    <w:p w14:paraId="400FB1A4" w14:textId="77777777" w:rsidR="008668D5" w:rsidRPr="00821A0D" w:rsidRDefault="001F12AF" w:rsidP="008B02A5">
      <w:pPr>
        <w:widowControl w:val="0"/>
        <w:tabs>
          <w:tab w:val="left" w:pos="360"/>
          <w:tab w:val="left" w:pos="540"/>
          <w:tab w:val="left" w:pos="1400"/>
        </w:tabs>
        <w:autoSpaceDE w:val="0"/>
        <w:autoSpaceDN w:val="0"/>
        <w:adjustRightInd w:val="0"/>
        <w:ind w:left="567" w:right="567"/>
        <w:jc w:val="center"/>
        <w:rPr>
          <w:lang w:eastAsia="ru-RU"/>
        </w:rPr>
      </w:pPr>
      <w:r>
        <w:rPr>
          <w:noProof/>
          <w:sz w:val="28"/>
          <w:szCs w:val="28"/>
          <w:lang w:eastAsia="ru-RU"/>
        </w:rPr>
        <w:t xml:space="preserve">  ПРОЕКТ</w:t>
      </w:r>
    </w:p>
    <w:p w14:paraId="351EBE04" w14:textId="77777777"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14:paraId="776C6655"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proofErr w:type="spellStart"/>
      <w:r w:rsidR="00701FFD">
        <w:rPr>
          <w:b/>
          <w:i/>
          <w:sz w:val="32"/>
          <w:szCs w:val="32"/>
          <w:lang w:eastAsia="ru-RU"/>
        </w:rPr>
        <w:t>Колодеевского</w:t>
      </w:r>
      <w:proofErr w:type="spellEnd"/>
      <w:r w:rsidRPr="000F46C3">
        <w:rPr>
          <w:b/>
          <w:i/>
          <w:sz w:val="32"/>
          <w:szCs w:val="32"/>
          <w:lang w:eastAsia="ru-RU"/>
        </w:rPr>
        <w:t xml:space="preserve"> сельского поселения</w:t>
      </w:r>
    </w:p>
    <w:p w14:paraId="149EC4A4" w14:textId="77777777" w:rsidR="000F46C3" w:rsidRPr="000F46C3" w:rsidRDefault="000F46C3" w:rsidP="000F46C3">
      <w:pPr>
        <w:spacing w:after="0" w:line="240" w:lineRule="auto"/>
        <w:jc w:val="center"/>
        <w:rPr>
          <w:i/>
          <w:sz w:val="32"/>
          <w:szCs w:val="32"/>
          <w:lang w:eastAsia="ru-RU"/>
        </w:rPr>
      </w:pPr>
      <w:proofErr w:type="spellStart"/>
      <w:r w:rsidRPr="000F46C3">
        <w:rPr>
          <w:b/>
          <w:i/>
          <w:sz w:val="32"/>
          <w:szCs w:val="32"/>
          <w:lang w:eastAsia="ru-RU"/>
        </w:rPr>
        <w:t>Бутурлиновского</w:t>
      </w:r>
      <w:proofErr w:type="spellEnd"/>
      <w:r w:rsidRPr="000F46C3">
        <w:rPr>
          <w:b/>
          <w:i/>
          <w:sz w:val="32"/>
          <w:szCs w:val="32"/>
          <w:lang w:eastAsia="ru-RU"/>
        </w:rPr>
        <w:t xml:space="preserve"> муниципального района</w:t>
      </w:r>
    </w:p>
    <w:p w14:paraId="29EA8180"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14:paraId="2476CEA3" w14:textId="77777777" w:rsidR="000F46C3" w:rsidRPr="000F46C3" w:rsidRDefault="000F46C3" w:rsidP="001F12AF">
      <w:pPr>
        <w:tabs>
          <w:tab w:val="left" w:pos="7230"/>
        </w:tabs>
        <w:spacing w:after="0" w:line="240" w:lineRule="auto"/>
        <w:jc w:val="center"/>
        <w:rPr>
          <w:b/>
          <w:sz w:val="32"/>
          <w:szCs w:val="32"/>
          <w:lang w:eastAsia="ru-RU"/>
        </w:rPr>
      </w:pPr>
    </w:p>
    <w:p w14:paraId="7CE21376" w14:textId="77777777"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14:paraId="08118451" w14:textId="77777777" w:rsidR="000F46C3" w:rsidRPr="000F46C3" w:rsidRDefault="000F46C3" w:rsidP="001F12AF">
      <w:pPr>
        <w:tabs>
          <w:tab w:val="left" w:pos="7575"/>
        </w:tabs>
        <w:spacing w:after="0" w:line="240" w:lineRule="auto"/>
        <w:jc w:val="center"/>
        <w:rPr>
          <w:sz w:val="28"/>
          <w:szCs w:val="28"/>
          <w:lang w:eastAsia="ru-RU"/>
        </w:rPr>
      </w:pPr>
    </w:p>
    <w:p w14:paraId="230DC103" w14:textId="77777777"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14:paraId="61B262A9" w14:textId="224A5D7B"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proofErr w:type="gramStart"/>
      <w:r>
        <w:rPr>
          <w:b/>
          <w:sz w:val="28"/>
          <w:szCs w:val="28"/>
          <w:lang w:eastAsia="ru-RU"/>
        </w:rPr>
        <w:t>от</w:t>
      </w:r>
      <w:proofErr w:type="gramEnd"/>
      <w:r>
        <w:rPr>
          <w:b/>
          <w:sz w:val="28"/>
          <w:szCs w:val="28"/>
          <w:lang w:eastAsia="ru-RU"/>
        </w:rPr>
        <w:t xml:space="preserve">   </w:t>
      </w:r>
      <w:r w:rsidR="00701FF7">
        <w:rPr>
          <w:b/>
          <w:sz w:val="28"/>
          <w:szCs w:val="28"/>
          <w:lang w:eastAsia="ru-RU"/>
        </w:rPr>
        <w:t>10.02.</w:t>
      </w:r>
      <w:r w:rsidR="008668D5" w:rsidRPr="00821A0D">
        <w:rPr>
          <w:b/>
          <w:sz w:val="28"/>
          <w:szCs w:val="28"/>
          <w:lang w:eastAsia="ru-RU"/>
        </w:rPr>
        <w:t>20</w:t>
      </w:r>
      <w:r w:rsidR="005E5451">
        <w:rPr>
          <w:b/>
          <w:sz w:val="28"/>
          <w:szCs w:val="28"/>
          <w:lang w:eastAsia="ru-RU"/>
        </w:rPr>
        <w:t>2</w:t>
      </w:r>
      <w:r w:rsidR="008F1135">
        <w:rPr>
          <w:b/>
          <w:sz w:val="28"/>
          <w:szCs w:val="28"/>
          <w:lang w:eastAsia="ru-RU"/>
        </w:rPr>
        <w:t>5</w:t>
      </w:r>
      <w:r w:rsidR="008668D5" w:rsidRPr="00821A0D">
        <w:rPr>
          <w:b/>
          <w:sz w:val="28"/>
          <w:szCs w:val="28"/>
          <w:lang w:eastAsia="ru-RU"/>
        </w:rPr>
        <w:t xml:space="preserve"> года    №</w:t>
      </w:r>
      <w:r w:rsidR="00701FF7">
        <w:rPr>
          <w:b/>
          <w:sz w:val="28"/>
          <w:szCs w:val="28"/>
          <w:lang w:eastAsia="ru-RU"/>
        </w:rPr>
        <w:t xml:space="preserve"> 11</w:t>
      </w:r>
    </w:p>
    <w:p w14:paraId="137FCDAE" w14:textId="77777777"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proofErr w:type="spellStart"/>
      <w:r w:rsidR="00701FFD">
        <w:rPr>
          <w:sz w:val="24"/>
          <w:szCs w:val="24"/>
          <w:lang w:eastAsia="ru-RU"/>
        </w:rPr>
        <w:t>Колодеевка</w:t>
      </w:r>
      <w:proofErr w:type="spellEnd"/>
    </w:p>
    <w:p w14:paraId="473397AB" w14:textId="6B76DA28" w:rsidR="002C499E" w:rsidRDefault="002C499E" w:rsidP="002C499E">
      <w:pPr>
        <w:spacing w:after="0" w:line="240" w:lineRule="auto"/>
        <w:ind w:right="3530"/>
        <w:jc w:val="both"/>
        <w:rPr>
          <w:b/>
          <w:bCs/>
          <w:sz w:val="28"/>
          <w:szCs w:val="28"/>
        </w:rPr>
      </w:pPr>
      <w:r>
        <w:rPr>
          <w:b/>
          <w:bCs/>
          <w:sz w:val="28"/>
          <w:szCs w:val="28"/>
        </w:rPr>
        <w:t xml:space="preserve"> О внесении изменений в постановление администрации </w:t>
      </w:r>
      <w:proofErr w:type="spellStart"/>
      <w:r>
        <w:rPr>
          <w:b/>
          <w:bCs/>
          <w:sz w:val="28"/>
          <w:szCs w:val="28"/>
        </w:rPr>
        <w:t>Колодеевского</w:t>
      </w:r>
      <w:proofErr w:type="spellEnd"/>
      <w:r>
        <w:rPr>
          <w:b/>
          <w:bCs/>
          <w:sz w:val="28"/>
          <w:szCs w:val="28"/>
        </w:rPr>
        <w:t xml:space="preserve"> сельского поселения </w:t>
      </w:r>
      <w:proofErr w:type="spellStart"/>
      <w:r>
        <w:rPr>
          <w:b/>
          <w:bCs/>
          <w:sz w:val="28"/>
          <w:szCs w:val="28"/>
        </w:rPr>
        <w:t>Бутурлиновского</w:t>
      </w:r>
      <w:proofErr w:type="spellEnd"/>
      <w:r>
        <w:rPr>
          <w:b/>
          <w:bCs/>
          <w:sz w:val="28"/>
          <w:szCs w:val="28"/>
        </w:rPr>
        <w:t xml:space="preserve"> муниципального района Воронежской области </w:t>
      </w:r>
      <w:r w:rsidRPr="00701FF7">
        <w:rPr>
          <w:b/>
          <w:bCs/>
          <w:sz w:val="28"/>
          <w:szCs w:val="28"/>
        </w:rPr>
        <w:t>от</w:t>
      </w:r>
      <w:r w:rsidR="00701FF7">
        <w:rPr>
          <w:b/>
          <w:bCs/>
          <w:sz w:val="28"/>
          <w:szCs w:val="28"/>
        </w:rPr>
        <w:t xml:space="preserve"> </w:t>
      </w:r>
      <w:proofErr w:type="gramStart"/>
      <w:r w:rsidR="00701FF7">
        <w:rPr>
          <w:b/>
          <w:bCs/>
          <w:sz w:val="28"/>
          <w:szCs w:val="28"/>
        </w:rPr>
        <w:t>14.10.2022</w:t>
      </w:r>
      <w:r w:rsidRPr="00701FF7">
        <w:rPr>
          <w:b/>
          <w:bCs/>
          <w:sz w:val="28"/>
          <w:szCs w:val="28"/>
        </w:rPr>
        <w:t xml:space="preserve">  года</w:t>
      </w:r>
      <w:proofErr w:type="gramEnd"/>
      <w:r w:rsidRPr="00701FF7">
        <w:rPr>
          <w:b/>
          <w:bCs/>
          <w:sz w:val="28"/>
          <w:szCs w:val="28"/>
        </w:rPr>
        <w:t xml:space="preserve"> №</w:t>
      </w:r>
      <w:r>
        <w:rPr>
          <w:b/>
          <w:bCs/>
          <w:sz w:val="28"/>
          <w:szCs w:val="28"/>
        </w:rPr>
        <w:t xml:space="preserve"> </w:t>
      </w:r>
      <w:r w:rsidR="00701FF7">
        <w:rPr>
          <w:b/>
          <w:bCs/>
          <w:sz w:val="28"/>
          <w:szCs w:val="28"/>
        </w:rPr>
        <w:t>41</w:t>
      </w:r>
      <w:r>
        <w:rPr>
          <w:b/>
          <w:bCs/>
          <w:sz w:val="28"/>
          <w:szCs w:val="28"/>
        </w:rPr>
        <w:t xml:space="preserve">  «Об утверждении муниципальной  программы </w:t>
      </w:r>
      <w:proofErr w:type="spellStart"/>
      <w:r>
        <w:rPr>
          <w:b/>
          <w:bCs/>
          <w:sz w:val="28"/>
          <w:szCs w:val="28"/>
        </w:rPr>
        <w:t>Колодеевского</w:t>
      </w:r>
      <w:proofErr w:type="spellEnd"/>
      <w:r>
        <w:rPr>
          <w:b/>
          <w:bCs/>
          <w:sz w:val="28"/>
          <w:szCs w:val="28"/>
        </w:rPr>
        <w:t xml:space="preserve"> сельского поселения </w:t>
      </w:r>
      <w:proofErr w:type="spellStart"/>
      <w:r>
        <w:rPr>
          <w:b/>
          <w:bCs/>
          <w:sz w:val="28"/>
          <w:szCs w:val="28"/>
        </w:rPr>
        <w:t>Бутурлиновского</w:t>
      </w:r>
      <w:proofErr w:type="spellEnd"/>
      <w:r>
        <w:rPr>
          <w:b/>
          <w:bCs/>
          <w:sz w:val="28"/>
          <w:szCs w:val="28"/>
        </w:rPr>
        <w:t xml:space="preserve"> муниципального района Воронежской области «Социальное развитие  </w:t>
      </w:r>
      <w:proofErr w:type="spellStart"/>
      <w:r>
        <w:rPr>
          <w:b/>
          <w:bCs/>
          <w:sz w:val="28"/>
          <w:szCs w:val="28"/>
        </w:rPr>
        <w:t>Колодеевского</w:t>
      </w:r>
      <w:proofErr w:type="spellEnd"/>
      <w:r>
        <w:rPr>
          <w:b/>
          <w:bCs/>
          <w:sz w:val="28"/>
          <w:szCs w:val="28"/>
        </w:rPr>
        <w:t xml:space="preserve"> сельского поселения </w:t>
      </w:r>
      <w:proofErr w:type="spellStart"/>
      <w:r>
        <w:rPr>
          <w:b/>
          <w:bCs/>
          <w:sz w:val="28"/>
          <w:szCs w:val="28"/>
        </w:rPr>
        <w:t>Бутурлиновского</w:t>
      </w:r>
      <w:proofErr w:type="spellEnd"/>
      <w:r>
        <w:rPr>
          <w:b/>
          <w:bCs/>
          <w:sz w:val="28"/>
          <w:szCs w:val="28"/>
        </w:rPr>
        <w:t xml:space="preserve"> муниципального района Воронежской области»»</w:t>
      </w:r>
    </w:p>
    <w:p w14:paraId="3892E3C6" w14:textId="7334AF3C" w:rsidR="003477C7" w:rsidRPr="003477C7" w:rsidRDefault="003477C7" w:rsidP="002C499E">
      <w:pPr>
        <w:pStyle w:val="a9"/>
        <w:rPr>
          <w:rFonts w:ascii="Times New Roman" w:hAnsi="Times New Roman"/>
          <w:sz w:val="28"/>
          <w:szCs w:val="28"/>
        </w:rPr>
      </w:pPr>
    </w:p>
    <w:p w14:paraId="7638EDDB" w14:textId="77777777"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00701FFD">
        <w:rPr>
          <w:rFonts w:ascii="Times New Roman" w:hAnsi="Times New Roman" w:cs="Times New Roman"/>
          <w:sz w:val="28"/>
          <w:szCs w:val="28"/>
        </w:rPr>
        <w:t>Колодеевского</w:t>
      </w:r>
      <w:proofErr w:type="spellEnd"/>
      <w:r w:rsidRPr="00415407">
        <w:rPr>
          <w:rFonts w:ascii="Times New Roman" w:hAnsi="Times New Roman" w:cs="Times New Roman"/>
          <w:sz w:val="28"/>
          <w:szCs w:val="28"/>
        </w:rPr>
        <w:t xml:space="preserve"> сельского поселения, постановлением администрации </w:t>
      </w:r>
      <w:proofErr w:type="spellStart"/>
      <w:r w:rsidR="00701FFD">
        <w:rPr>
          <w:rFonts w:ascii="Times New Roman" w:hAnsi="Times New Roman" w:cs="Times New Roman"/>
          <w:sz w:val="28"/>
          <w:szCs w:val="28"/>
        </w:rPr>
        <w:t>Колодеевского</w:t>
      </w:r>
      <w:proofErr w:type="spellEnd"/>
      <w:r w:rsidRPr="00415407">
        <w:rPr>
          <w:rFonts w:ascii="Times New Roman" w:hAnsi="Times New Roman" w:cs="Times New Roman"/>
          <w:sz w:val="28"/>
          <w:szCs w:val="28"/>
        </w:rPr>
        <w:t xml:space="preserve"> </w:t>
      </w:r>
      <w:r w:rsidRPr="00D00AC7">
        <w:rPr>
          <w:rFonts w:ascii="Times New Roman" w:hAnsi="Times New Roman" w:cs="Times New Roman"/>
          <w:sz w:val="28"/>
          <w:szCs w:val="28"/>
        </w:rPr>
        <w:t>сельского поселения  от 1</w:t>
      </w:r>
      <w:r w:rsidR="00701FFD" w:rsidRPr="00D00AC7">
        <w:rPr>
          <w:rFonts w:ascii="Times New Roman" w:hAnsi="Times New Roman" w:cs="Times New Roman"/>
          <w:sz w:val="28"/>
          <w:szCs w:val="28"/>
        </w:rPr>
        <w:t>4</w:t>
      </w:r>
      <w:r w:rsidRPr="00D00AC7">
        <w:rPr>
          <w:rFonts w:ascii="Times New Roman" w:hAnsi="Times New Roman" w:cs="Times New Roman"/>
          <w:sz w:val="28"/>
          <w:szCs w:val="28"/>
        </w:rPr>
        <w:t xml:space="preserve">.10.2013 г. №  </w:t>
      </w:r>
      <w:r w:rsidR="00701FFD" w:rsidRPr="00D00AC7">
        <w:rPr>
          <w:rFonts w:ascii="Times New Roman" w:hAnsi="Times New Roman" w:cs="Times New Roman"/>
          <w:sz w:val="28"/>
          <w:szCs w:val="28"/>
        </w:rPr>
        <w:t>52</w:t>
      </w:r>
      <w:r w:rsidR="00474CC2" w:rsidRPr="00D00AC7">
        <w:rPr>
          <w:rFonts w:ascii="Times New Roman" w:hAnsi="Times New Roman" w:cs="Times New Roman"/>
          <w:sz w:val="28"/>
          <w:szCs w:val="28"/>
        </w:rPr>
        <w:t xml:space="preserve"> </w:t>
      </w:r>
      <w:r w:rsidRPr="00D00AC7">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proofErr w:type="spellStart"/>
      <w:r w:rsidR="00701FFD" w:rsidRPr="00D00AC7">
        <w:rPr>
          <w:rFonts w:ascii="Times New Roman" w:hAnsi="Times New Roman" w:cs="Times New Roman"/>
          <w:sz w:val="28"/>
          <w:szCs w:val="28"/>
        </w:rPr>
        <w:t>Колодеевского</w:t>
      </w:r>
      <w:proofErr w:type="spellEnd"/>
      <w:r w:rsidRPr="00D00AC7">
        <w:rPr>
          <w:rFonts w:ascii="Times New Roman" w:hAnsi="Times New Roman" w:cs="Times New Roman"/>
          <w:sz w:val="28"/>
          <w:szCs w:val="28"/>
        </w:rPr>
        <w:t xml:space="preserve"> сельского поселения </w:t>
      </w:r>
      <w:proofErr w:type="spellStart"/>
      <w:r w:rsidRPr="00D00AC7">
        <w:rPr>
          <w:rFonts w:ascii="Times New Roman" w:hAnsi="Times New Roman" w:cs="Times New Roman"/>
          <w:sz w:val="28"/>
          <w:szCs w:val="28"/>
        </w:rPr>
        <w:t>Бутурлиновского</w:t>
      </w:r>
      <w:proofErr w:type="spellEnd"/>
      <w:r w:rsidRPr="00D00AC7">
        <w:rPr>
          <w:rFonts w:ascii="Times New Roman" w:hAnsi="Times New Roman" w:cs="Times New Roman"/>
          <w:sz w:val="28"/>
          <w:szCs w:val="28"/>
        </w:rPr>
        <w:t xml:space="preserve"> муниципального района Воронежской области»,</w:t>
      </w:r>
      <w:r w:rsidRPr="00415407">
        <w:rPr>
          <w:rFonts w:ascii="Times New Roman" w:hAnsi="Times New Roman" w:cs="Times New Roman"/>
          <w:sz w:val="28"/>
          <w:szCs w:val="28"/>
        </w:rPr>
        <w:t xml:space="preserve"> администрация </w:t>
      </w:r>
      <w:proofErr w:type="spellStart"/>
      <w:r w:rsidR="00701FFD">
        <w:rPr>
          <w:rFonts w:ascii="Times New Roman" w:hAnsi="Times New Roman" w:cs="Times New Roman"/>
          <w:sz w:val="28"/>
          <w:szCs w:val="28"/>
        </w:rPr>
        <w:t>Колодеевского</w:t>
      </w:r>
      <w:proofErr w:type="spellEnd"/>
      <w:r w:rsidRPr="00415407">
        <w:rPr>
          <w:rFonts w:ascii="Times New Roman" w:hAnsi="Times New Roman" w:cs="Times New Roman"/>
          <w:sz w:val="28"/>
          <w:szCs w:val="28"/>
        </w:rPr>
        <w:t xml:space="preserve"> сельского поселения</w:t>
      </w:r>
    </w:p>
    <w:p w14:paraId="0109DCFA" w14:textId="77777777" w:rsidR="008668D5" w:rsidRDefault="008668D5" w:rsidP="00FE3B2E">
      <w:pPr>
        <w:pStyle w:val="ConsPlusNonformat"/>
        <w:widowControl/>
        <w:ind w:firstLine="709"/>
        <w:jc w:val="both"/>
        <w:rPr>
          <w:rFonts w:ascii="Times New Roman" w:hAnsi="Times New Roman" w:cs="Times New Roman"/>
          <w:sz w:val="28"/>
          <w:szCs w:val="28"/>
        </w:rPr>
      </w:pPr>
    </w:p>
    <w:p w14:paraId="726F2461"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14:paraId="2CD39AF8"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p>
    <w:p w14:paraId="4CECF987" w14:textId="5CDE4F24" w:rsidR="00335A04" w:rsidRDefault="00335A04" w:rsidP="00335A04">
      <w:pPr>
        <w:spacing w:after="0" w:line="240" w:lineRule="auto"/>
        <w:jc w:val="both"/>
        <w:rPr>
          <w:sz w:val="28"/>
          <w:szCs w:val="28"/>
        </w:rPr>
      </w:pPr>
      <w:r w:rsidRPr="002C499E">
        <w:rPr>
          <w:sz w:val="28"/>
          <w:szCs w:val="28"/>
        </w:rPr>
        <w:t xml:space="preserve">  </w:t>
      </w:r>
      <w:r w:rsidR="002C499E" w:rsidRPr="002C499E">
        <w:rPr>
          <w:sz w:val="28"/>
          <w:szCs w:val="28"/>
        </w:rPr>
        <w:t xml:space="preserve">1.Внести в постановление администрации </w:t>
      </w:r>
      <w:proofErr w:type="spellStart"/>
      <w:r w:rsidR="002C499E" w:rsidRPr="002C499E">
        <w:rPr>
          <w:sz w:val="28"/>
          <w:szCs w:val="28"/>
        </w:rPr>
        <w:t>Колодеевского</w:t>
      </w:r>
      <w:proofErr w:type="spellEnd"/>
      <w:r w:rsidR="002C499E" w:rsidRPr="002C499E">
        <w:rPr>
          <w:sz w:val="28"/>
          <w:szCs w:val="28"/>
        </w:rPr>
        <w:t xml:space="preserve"> сельского поселения от </w:t>
      </w:r>
      <w:r w:rsidR="00701FF7" w:rsidRPr="00701FF7">
        <w:rPr>
          <w:sz w:val="28"/>
          <w:szCs w:val="28"/>
        </w:rPr>
        <w:t>14.1</w:t>
      </w:r>
      <w:r w:rsidR="00D00AC7" w:rsidRPr="00701FF7">
        <w:rPr>
          <w:sz w:val="28"/>
          <w:szCs w:val="28"/>
        </w:rPr>
        <w:t>0</w:t>
      </w:r>
      <w:r w:rsidR="002C499E" w:rsidRPr="00701FF7">
        <w:rPr>
          <w:sz w:val="28"/>
          <w:szCs w:val="28"/>
        </w:rPr>
        <w:t>.202</w:t>
      </w:r>
      <w:r w:rsidR="008C75FB" w:rsidRPr="00701FF7">
        <w:rPr>
          <w:sz w:val="28"/>
          <w:szCs w:val="28"/>
        </w:rPr>
        <w:t>2</w:t>
      </w:r>
      <w:r w:rsidR="002C499E" w:rsidRPr="00701FF7">
        <w:rPr>
          <w:sz w:val="28"/>
          <w:szCs w:val="28"/>
        </w:rPr>
        <w:t xml:space="preserve"> г. №</w:t>
      </w:r>
      <w:r w:rsidR="00701FF7" w:rsidRPr="00701FF7">
        <w:rPr>
          <w:sz w:val="28"/>
          <w:szCs w:val="28"/>
        </w:rPr>
        <w:t>41</w:t>
      </w:r>
      <w:r w:rsidR="002C499E" w:rsidRPr="00701FF7">
        <w:rPr>
          <w:sz w:val="28"/>
          <w:szCs w:val="28"/>
        </w:rPr>
        <w:t xml:space="preserve">  «Об утверждении муниципальной программы </w:t>
      </w:r>
      <w:proofErr w:type="spellStart"/>
      <w:r w:rsidR="002C499E" w:rsidRPr="00701FF7">
        <w:rPr>
          <w:sz w:val="28"/>
          <w:szCs w:val="28"/>
        </w:rPr>
        <w:t>Колодеевского</w:t>
      </w:r>
      <w:proofErr w:type="spellEnd"/>
      <w:r w:rsidR="002C499E" w:rsidRPr="002C499E">
        <w:rPr>
          <w:sz w:val="28"/>
          <w:szCs w:val="28"/>
        </w:rPr>
        <w:t xml:space="preserve"> сельского поселения </w:t>
      </w:r>
      <w:proofErr w:type="spellStart"/>
      <w:r w:rsidR="002C499E" w:rsidRPr="002C499E">
        <w:rPr>
          <w:sz w:val="28"/>
          <w:szCs w:val="28"/>
        </w:rPr>
        <w:t>Бутурлиновского</w:t>
      </w:r>
      <w:proofErr w:type="spellEnd"/>
      <w:r w:rsidR="002C499E" w:rsidRPr="002C499E">
        <w:rPr>
          <w:sz w:val="28"/>
          <w:szCs w:val="28"/>
        </w:rPr>
        <w:t xml:space="preserve"> </w:t>
      </w:r>
      <w:r w:rsidR="002C499E" w:rsidRPr="002C499E">
        <w:rPr>
          <w:sz w:val="28"/>
          <w:szCs w:val="28"/>
        </w:rPr>
        <w:lastRenderedPageBreak/>
        <w:t>муниципального района Воронежской области</w:t>
      </w:r>
      <w:r w:rsidR="002C499E">
        <w:rPr>
          <w:sz w:val="28"/>
          <w:szCs w:val="28"/>
        </w:rPr>
        <w:t xml:space="preserve"> </w:t>
      </w:r>
      <w:r w:rsidR="002C499E" w:rsidRPr="002C499E">
        <w:rPr>
          <w:sz w:val="28"/>
          <w:szCs w:val="28"/>
        </w:rPr>
        <w:t xml:space="preserve">«Социальное развитие  </w:t>
      </w:r>
      <w:proofErr w:type="spellStart"/>
      <w:r w:rsidR="002C499E" w:rsidRPr="002C499E">
        <w:rPr>
          <w:sz w:val="28"/>
          <w:szCs w:val="28"/>
        </w:rPr>
        <w:t>Колодеевского</w:t>
      </w:r>
      <w:proofErr w:type="spellEnd"/>
      <w:r w:rsidR="002C499E" w:rsidRPr="002C499E">
        <w:rPr>
          <w:sz w:val="28"/>
          <w:szCs w:val="28"/>
        </w:rPr>
        <w:t xml:space="preserve"> сельского поселения </w:t>
      </w:r>
      <w:proofErr w:type="spellStart"/>
      <w:r w:rsidR="002C499E" w:rsidRPr="002C499E">
        <w:rPr>
          <w:sz w:val="28"/>
          <w:szCs w:val="28"/>
        </w:rPr>
        <w:t>Бутурлиновского</w:t>
      </w:r>
      <w:proofErr w:type="spellEnd"/>
      <w:r w:rsidR="002C499E" w:rsidRPr="002C499E">
        <w:rPr>
          <w:sz w:val="28"/>
          <w:szCs w:val="28"/>
        </w:rPr>
        <w:t xml:space="preserve"> муниципального района Воронежской области»» изменения, изложив муниципальную программу</w:t>
      </w:r>
      <w:r w:rsidR="002C499E">
        <w:rPr>
          <w:sz w:val="28"/>
          <w:szCs w:val="28"/>
        </w:rPr>
        <w:t xml:space="preserve"> </w:t>
      </w:r>
      <w:r w:rsidR="002C499E" w:rsidRPr="002C499E">
        <w:rPr>
          <w:sz w:val="28"/>
          <w:szCs w:val="28"/>
        </w:rPr>
        <w:t xml:space="preserve">«Социальное развитие </w:t>
      </w:r>
      <w:proofErr w:type="spellStart"/>
      <w:r w:rsidR="002C499E" w:rsidRPr="002C499E">
        <w:rPr>
          <w:sz w:val="28"/>
          <w:szCs w:val="28"/>
        </w:rPr>
        <w:t>Колодеевского</w:t>
      </w:r>
      <w:proofErr w:type="spellEnd"/>
      <w:r w:rsidR="002C499E" w:rsidRPr="002C499E">
        <w:rPr>
          <w:sz w:val="28"/>
          <w:szCs w:val="28"/>
        </w:rPr>
        <w:t xml:space="preserve"> сельского поселения </w:t>
      </w:r>
      <w:proofErr w:type="spellStart"/>
      <w:r w:rsidR="002C499E" w:rsidRPr="002C499E">
        <w:rPr>
          <w:sz w:val="28"/>
          <w:szCs w:val="28"/>
        </w:rPr>
        <w:t>Бутурлиновского</w:t>
      </w:r>
      <w:proofErr w:type="spellEnd"/>
      <w:r w:rsidR="002C499E" w:rsidRPr="002C499E">
        <w:rPr>
          <w:sz w:val="28"/>
          <w:szCs w:val="28"/>
        </w:rPr>
        <w:t xml:space="preserve"> муниципального района Воронежской области</w:t>
      </w:r>
      <w:r w:rsidR="002C499E" w:rsidRPr="002C499E">
        <w:rPr>
          <w:b/>
          <w:bCs/>
          <w:sz w:val="28"/>
          <w:szCs w:val="28"/>
        </w:rPr>
        <w:t xml:space="preserve">» </w:t>
      </w:r>
      <w:r w:rsidR="002C499E" w:rsidRPr="002C499E">
        <w:rPr>
          <w:sz w:val="28"/>
          <w:szCs w:val="28"/>
        </w:rPr>
        <w:t xml:space="preserve"> в редакции согласно приложению к настоящему постановлению.</w:t>
      </w:r>
    </w:p>
    <w:p w14:paraId="2613A5E8" w14:textId="77777777" w:rsidR="002C499E" w:rsidRDefault="002C499E" w:rsidP="00335A04">
      <w:pPr>
        <w:spacing w:after="0" w:line="240" w:lineRule="auto"/>
        <w:jc w:val="both"/>
        <w:rPr>
          <w:sz w:val="28"/>
          <w:szCs w:val="28"/>
        </w:rPr>
      </w:pPr>
    </w:p>
    <w:p w14:paraId="3A2D9D4A" w14:textId="77777777"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proofErr w:type="spellStart"/>
      <w:r w:rsidR="00701FFD">
        <w:rPr>
          <w:color w:val="000000"/>
          <w:sz w:val="28"/>
          <w:szCs w:val="28"/>
          <w:lang w:eastAsia="ru-RU"/>
        </w:rPr>
        <w:t>Колодеевского</w:t>
      </w:r>
      <w:proofErr w:type="spellEnd"/>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 и разместить на официальном сайте администрации </w:t>
      </w:r>
      <w:proofErr w:type="spellStart"/>
      <w:r w:rsidR="00701FFD">
        <w:rPr>
          <w:color w:val="000000"/>
          <w:sz w:val="28"/>
          <w:szCs w:val="28"/>
          <w:lang w:eastAsia="ru-RU"/>
        </w:rPr>
        <w:t>Колодеевского</w:t>
      </w:r>
      <w:proofErr w:type="spellEnd"/>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w:t>
      </w:r>
    </w:p>
    <w:p w14:paraId="02F7F348" w14:textId="3259C30A"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w:t>
      </w:r>
      <w:r w:rsidR="008F1135">
        <w:rPr>
          <w:color w:val="000000"/>
          <w:sz w:val="28"/>
          <w:szCs w:val="28"/>
          <w:lang w:eastAsia="ru-RU"/>
        </w:rPr>
        <w:t>5</w:t>
      </w:r>
      <w:r w:rsidR="009D1543" w:rsidRPr="009D1543">
        <w:rPr>
          <w:color w:val="000000"/>
          <w:sz w:val="28"/>
          <w:szCs w:val="28"/>
          <w:lang w:eastAsia="ru-RU"/>
        </w:rPr>
        <w:t xml:space="preserve"> года.</w:t>
      </w:r>
    </w:p>
    <w:p w14:paraId="7D3CCAFF" w14:textId="77777777" w:rsidR="000432E3" w:rsidRPr="00020AC9" w:rsidRDefault="000432E3" w:rsidP="009D1543">
      <w:pPr>
        <w:spacing w:after="0"/>
        <w:jc w:val="both"/>
        <w:rPr>
          <w:color w:val="000000"/>
          <w:sz w:val="28"/>
          <w:szCs w:val="28"/>
        </w:rPr>
      </w:pPr>
    </w:p>
    <w:p w14:paraId="2044A189" w14:textId="77777777" w:rsidR="000432E3" w:rsidRPr="00020AC9" w:rsidRDefault="000432E3" w:rsidP="000432E3">
      <w:pPr>
        <w:jc w:val="both"/>
        <w:rPr>
          <w:bCs/>
          <w:sz w:val="28"/>
          <w:szCs w:val="28"/>
        </w:rPr>
      </w:pPr>
    </w:p>
    <w:p w14:paraId="03F5C9C8" w14:textId="77777777"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proofErr w:type="spellStart"/>
      <w:r w:rsidR="00701FFD">
        <w:rPr>
          <w:rFonts w:ascii="Times New Roman" w:hAnsi="Times New Roman" w:cs="Times New Roman"/>
          <w:b w:val="0"/>
          <w:bCs w:val="0"/>
          <w:sz w:val="28"/>
          <w:szCs w:val="28"/>
        </w:rPr>
        <w:t>Колодеевского</w:t>
      </w:r>
      <w:proofErr w:type="spellEnd"/>
      <w:proofErr w:type="gramEnd"/>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701FFD">
        <w:rPr>
          <w:rFonts w:ascii="Times New Roman" w:hAnsi="Times New Roman" w:cs="Times New Roman"/>
          <w:b w:val="0"/>
          <w:bCs w:val="0"/>
          <w:sz w:val="28"/>
          <w:szCs w:val="28"/>
        </w:rPr>
        <w:t>А.С. Саратовский</w:t>
      </w:r>
    </w:p>
    <w:p w14:paraId="074ABC4D" w14:textId="77777777" w:rsidR="000432E3" w:rsidRDefault="000432E3" w:rsidP="000432E3"/>
    <w:p w14:paraId="592683C1" w14:textId="77777777" w:rsidR="008668D5" w:rsidRDefault="008668D5" w:rsidP="000432E3">
      <w:pPr>
        <w:spacing w:line="240" w:lineRule="auto"/>
        <w:jc w:val="both"/>
        <w:rPr>
          <w:b/>
          <w:bCs/>
          <w:sz w:val="28"/>
          <w:szCs w:val="28"/>
        </w:rPr>
      </w:pPr>
    </w:p>
    <w:p w14:paraId="35995C47"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5775EF7A"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270F36F"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237DA8B"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53C7CB94"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32D9D8BD"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A5C9AAE"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7DA7051C"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B7C05B3"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FF367B0"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7DDA59A"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7D26D68A"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560164EB"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0E895DB8"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46DD2739" w14:textId="77777777" w:rsidR="00C421CD" w:rsidRDefault="00C421CD" w:rsidP="009D1543">
      <w:pPr>
        <w:autoSpaceDE w:val="0"/>
        <w:spacing w:after="0" w:line="240" w:lineRule="auto"/>
        <w:rPr>
          <w:rFonts w:eastAsia="Calibri"/>
          <w:sz w:val="28"/>
          <w:szCs w:val="28"/>
        </w:rPr>
      </w:pPr>
    </w:p>
    <w:p w14:paraId="2D368535" w14:textId="723744E3" w:rsidR="009D1543" w:rsidRDefault="009D1543" w:rsidP="009D1543">
      <w:pPr>
        <w:autoSpaceDE w:val="0"/>
        <w:spacing w:after="0" w:line="240" w:lineRule="auto"/>
        <w:rPr>
          <w:sz w:val="28"/>
          <w:szCs w:val="28"/>
        </w:rPr>
      </w:pPr>
    </w:p>
    <w:p w14:paraId="4D5ABA77" w14:textId="2CB046C4" w:rsidR="00BF4AE1" w:rsidRDefault="00BF4AE1" w:rsidP="009D1543">
      <w:pPr>
        <w:autoSpaceDE w:val="0"/>
        <w:spacing w:after="0" w:line="240" w:lineRule="auto"/>
        <w:rPr>
          <w:sz w:val="28"/>
          <w:szCs w:val="28"/>
        </w:rPr>
      </w:pPr>
    </w:p>
    <w:p w14:paraId="01979763" w14:textId="77777777" w:rsidR="00BF4AE1" w:rsidRDefault="00BF4AE1" w:rsidP="009D1543">
      <w:pPr>
        <w:autoSpaceDE w:val="0"/>
        <w:spacing w:after="0" w:line="240" w:lineRule="auto"/>
        <w:rPr>
          <w:sz w:val="28"/>
          <w:szCs w:val="28"/>
        </w:rPr>
      </w:pPr>
    </w:p>
    <w:p w14:paraId="1FA11161" w14:textId="77777777" w:rsidR="00205E17" w:rsidRDefault="00205E17" w:rsidP="009D1543">
      <w:pPr>
        <w:autoSpaceDE w:val="0"/>
        <w:spacing w:after="0" w:line="240" w:lineRule="auto"/>
        <w:rPr>
          <w:sz w:val="28"/>
          <w:szCs w:val="28"/>
        </w:rPr>
      </w:pPr>
    </w:p>
    <w:p w14:paraId="1BE11BF7" w14:textId="77777777"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w:t>
      </w:r>
      <w:proofErr w:type="gramStart"/>
      <w:r>
        <w:rPr>
          <w:sz w:val="28"/>
          <w:szCs w:val="28"/>
        </w:rPr>
        <w:t xml:space="preserve">к </w:t>
      </w:r>
      <w:r w:rsidRPr="008F25E4">
        <w:rPr>
          <w:sz w:val="28"/>
          <w:szCs w:val="28"/>
        </w:rPr>
        <w:t xml:space="preserve"> постановлени</w:t>
      </w:r>
      <w:r>
        <w:rPr>
          <w:sz w:val="28"/>
          <w:szCs w:val="28"/>
        </w:rPr>
        <w:t>ю</w:t>
      </w:r>
      <w:proofErr w:type="gramEnd"/>
    </w:p>
    <w:p w14:paraId="25FA97F7" w14:textId="77777777" w:rsidR="00C421CD" w:rsidRPr="008F25E4" w:rsidRDefault="00C421CD" w:rsidP="00C421CD">
      <w:pPr>
        <w:autoSpaceDE w:val="0"/>
        <w:spacing w:after="0" w:line="240" w:lineRule="auto"/>
        <w:jc w:val="right"/>
        <w:rPr>
          <w:sz w:val="28"/>
          <w:szCs w:val="28"/>
        </w:rPr>
      </w:pPr>
      <w:proofErr w:type="gramStart"/>
      <w:r w:rsidRPr="008F25E4">
        <w:rPr>
          <w:sz w:val="28"/>
          <w:szCs w:val="28"/>
        </w:rPr>
        <w:t>администрации</w:t>
      </w:r>
      <w:proofErr w:type="gramEnd"/>
      <w:r w:rsidRPr="008F25E4">
        <w:rPr>
          <w:sz w:val="28"/>
          <w:szCs w:val="28"/>
        </w:rPr>
        <w:t xml:space="preserve"> </w:t>
      </w:r>
      <w:proofErr w:type="spellStart"/>
      <w:r w:rsidR="00701FFD">
        <w:rPr>
          <w:sz w:val="28"/>
          <w:szCs w:val="28"/>
        </w:rPr>
        <w:t>Колодеевского</w:t>
      </w:r>
      <w:proofErr w:type="spellEnd"/>
    </w:p>
    <w:p w14:paraId="19A4B247" w14:textId="77777777" w:rsidR="00C421CD" w:rsidRPr="008F25E4" w:rsidRDefault="00C421CD" w:rsidP="00C421CD">
      <w:pPr>
        <w:autoSpaceDE w:val="0"/>
        <w:spacing w:after="0" w:line="240" w:lineRule="auto"/>
        <w:jc w:val="right"/>
        <w:rPr>
          <w:sz w:val="28"/>
          <w:szCs w:val="28"/>
        </w:rPr>
      </w:pPr>
      <w:r w:rsidRPr="008F25E4">
        <w:rPr>
          <w:sz w:val="28"/>
          <w:szCs w:val="28"/>
        </w:rPr>
        <w:t xml:space="preserve">                                                                              </w:t>
      </w:r>
      <w:proofErr w:type="gramStart"/>
      <w:r w:rsidRPr="008F25E4">
        <w:rPr>
          <w:sz w:val="28"/>
          <w:szCs w:val="28"/>
        </w:rPr>
        <w:t>сельского</w:t>
      </w:r>
      <w:proofErr w:type="gramEnd"/>
      <w:r w:rsidRPr="008F25E4">
        <w:rPr>
          <w:sz w:val="28"/>
          <w:szCs w:val="28"/>
        </w:rPr>
        <w:t xml:space="preserve"> поселения </w:t>
      </w:r>
      <w:proofErr w:type="spellStart"/>
      <w:r w:rsidRPr="008F25E4">
        <w:rPr>
          <w:sz w:val="28"/>
          <w:szCs w:val="28"/>
        </w:rPr>
        <w:t>Бутурлиновского</w:t>
      </w:r>
      <w:proofErr w:type="spellEnd"/>
      <w:r w:rsidRPr="008F25E4">
        <w:rPr>
          <w:sz w:val="28"/>
          <w:szCs w:val="28"/>
        </w:rPr>
        <w:t xml:space="preserve"> муниципального </w:t>
      </w:r>
    </w:p>
    <w:p w14:paraId="5E581593" w14:textId="77777777" w:rsidR="00C421CD" w:rsidRPr="008F25E4" w:rsidRDefault="00C421CD" w:rsidP="00C421CD">
      <w:pPr>
        <w:autoSpaceDE w:val="0"/>
        <w:spacing w:after="0" w:line="240" w:lineRule="auto"/>
        <w:jc w:val="right"/>
        <w:rPr>
          <w:sz w:val="28"/>
          <w:szCs w:val="28"/>
        </w:rPr>
      </w:pPr>
      <w:proofErr w:type="gramStart"/>
      <w:r w:rsidRPr="008F25E4">
        <w:rPr>
          <w:sz w:val="28"/>
          <w:szCs w:val="28"/>
        </w:rPr>
        <w:t>района  Воронежской</w:t>
      </w:r>
      <w:proofErr w:type="gramEnd"/>
      <w:r w:rsidRPr="008F25E4">
        <w:rPr>
          <w:sz w:val="28"/>
          <w:szCs w:val="28"/>
        </w:rPr>
        <w:t xml:space="preserve"> области</w:t>
      </w:r>
    </w:p>
    <w:p w14:paraId="744082B0" w14:textId="0E738034" w:rsidR="00C421CD" w:rsidRPr="008F25E4" w:rsidRDefault="00C421CD" w:rsidP="00C421CD">
      <w:pPr>
        <w:autoSpaceDE w:val="0"/>
        <w:spacing w:after="0" w:line="240" w:lineRule="auto"/>
        <w:jc w:val="right"/>
        <w:rPr>
          <w:sz w:val="28"/>
          <w:szCs w:val="28"/>
        </w:rPr>
      </w:pPr>
      <w:proofErr w:type="gramStart"/>
      <w:r w:rsidRPr="00701FF7">
        <w:rPr>
          <w:sz w:val="28"/>
          <w:szCs w:val="28"/>
        </w:rPr>
        <w:t>от</w:t>
      </w:r>
      <w:proofErr w:type="gramEnd"/>
      <w:r w:rsidRPr="00701FF7">
        <w:rPr>
          <w:sz w:val="28"/>
          <w:szCs w:val="28"/>
        </w:rPr>
        <w:t xml:space="preserve"> </w:t>
      </w:r>
      <w:r w:rsidR="00701FF7" w:rsidRPr="00701FF7">
        <w:rPr>
          <w:sz w:val="28"/>
          <w:szCs w:val="28"/>
        </w:rPr>
        <w:t>10</w:t>
      </w:r>
      <w:r w:rsidR="003B48CB" w:rsidRPr="00701FF7">
        <w:rPr>
          <w:sz w:val="28"/>
          <w:szCs w:val="28"/>
        </w:rPr>
        <w:t>.0</w:t>
      </w:r>
      <w:r w:rsidR="00701FF7" w:rsidRPr="00701FF7">
        <w:rPr>
          <w:sz w:val="28"/>
          <w:szCs w:val="28"/>
        </w:rPr>
        <w:t>2</w:t>
      </w:r>
      <w:r w:rsidR="003B48CB" w:rsidRPr="00701FF7">
        <w:rPr>
          <w:sz w:val="28"/>
          <w:szCs w:val="28"/>
        </w:rPr>
        <w:t>.</w:t>
      </w:r>
      <w:r w:rsidR="00701FF7" w:rsidRPr="00701FF7">
        <w:rPr>
          <w:sz w:val="28"/>
          <w:szCs w:val="28"/>
        </w:rPr>
        <w:t>2025</w:t>
      </w:r>
      <w:r w:rsidRPr="00701FF7">
        <w:rPr>
          <w:sz w:val="28"/>
          <w:szCs w:val="28"/>
        </w:rPr>
        <w:t xml:space="preserve"> г  №</w:t>
      </w:r>
      <w:r w:rsidR="00701FF7" w:rsidRPr="00701FF7">
        <w:rPr>
          <w:sz w:val="28"/>
          <w:szCs w:val="28"/>
        </w:rPr>
        <w:t>11</w:t>
      </w:r>
    </w:p>
    <w:p w14:paraId="69E2956B" w14:textId="77777777" w:rsidR="008668D5" w:rsidRPr="008F25E4" w:rsidRDefault="008668D5" w:rsidP="008F25E4">
      <w:pPr>
        <w:jc w:val="right"/>
        <w:rPr>
          <w:sz w:val="28"/>
          <w:szCs w:val="28"/>
        </w:rPr>
      </w:pPr>
    </w:p>
    <w:p w14:paraId="348B10E6" w14:textId="77777777" w:rsidR="008668D5" w:rsidRPr="008F25E4" w:rsidRDefault="008668D5" w:rsidP="008F25E4">
      <w:pPr>
        <w:jc w:val="right"/>
        <w:rPr>
          <w:sz w:val="28"/>
          <w:szCs w:val="28"/>
        </w:rPr>
      </w:pPr>
    </w:p>
    <w:p w14:paraId="56141807" w14:textId="77777777" w:rsidR="008668D5" w:rsidRPr="008F25E4" w:rsidRDefault="008668D5" w:rsidP="00F15069">
      <w:pPr>
        <w:rPr>
          <w:sz w:val="28"/>
          <w:szCs w:val="28"/>
        </w:rPr>
      </w:pPr>
    </w:p>
    <w:p w14:paraId="5BEAA187" w14:textId="77777777" w:rsidR="008668D5" w:rsidRPr="008F25E4" w:rsidRDefault="008668D5" w:rsidP="008F25E4">
      <w:pPr>
        <w:jc w:val="right"/>
        <w:rPr>
          <w:sz w:val="28"/>
          <w:szCs w:val="28"/>
        </w:rPr>
      </w:pPr>
    </w:p>
    <w:p w14:paraId="5343A1D7" w14:textId="77777777" w:rsidR="008668D5" w:rsidRPr="000432E3" w:rsidRDefault="008668D5" w:rsidP="00F15069">
      <w:pPr>
        <w:spacing w:after="0" w:line="240" w:lineRule="auto"/>
        <w:jc w:val="center"/>
        <w:rPr>
          <w:b/>
          <w:sz w:val="28"/>
          <w:szCs w:val="28"/>
        </w:rPr>
      </w:pPr>
      <w:proofErr w:type="gramStart"/>
      <w:r w:rsidRPr="000432E3">
        <w:rPr>
          <w:b/>
          <w:sz w:val="28"/>
          <w:szCs w:val="28"/>
        </w:rPr>
        <w:t>МУНИЦИПАЛЬНАЯ  ПРОГРАММА</w:t>
      </w:r>
      <w:proofErr w:type="gramEnd"/>
    </w:p>
    <w:p w14:paraId="64A4A13A" w14:textId="77777777" w:rsidR="008668D5" w:rsidRPr="000432E3" w:rsidRDefault="00701FFD" w:rsidP="00F15069">
      <w:pPr>
        <w:autoSpaceDE w:val="0"/>
        <w:spacing w:after="0" w:line="240" w:lineRule="auto"/>
        <w:ind w:firstLine="540"/>
        <w:jc w:val="center"/>
        <w:rPr>
          <w:b/>
          <w:bCs/>
          <w:sz w:val="28"/>
          <w:szCs w:val="28"/>
        </w:rPr>
      </w:pPr>
      <w:proofErr w:type="spellStart"/>
      <w:r>
        <w:rPr>
          <w:b/>
          <w:bCs/>
          <w:sz w:val="28"/>
          <w:szCs w:val="28"/>
        </w:rPr>
        <w:t>Колодеевского</w:t>
      </w:r>
      <w:proofErr w:type="spellEnd"/>
      <w:r w:rsidR="008668D5" w:rsidRPr="000432E3">
        <w:rPr>
          <w:b/>
          <w:bCs/>
          <w:sz w:val="28"/>
          <w:szCs w:val="28"/>
        </w:rPr>
        <w:t xml:space="preserve"> сельского поселения </w:t>
      </w:r>
      <w:proofErr w:type="spellStart"/>
      <w:r w:rsidR="008668D5" w:rsidRPr="000432E3">
        <w:rPr>
          <w:b/>
          <w:bCs/>
          <w:sz w:val="28"/>
          <w:szCs w:val="28"/>
        </w:rPr>
        <w:t>Бутурлиновского</w:t>
      </w:r>
      <w:proofErr w:type="spellEnd"/>
      <w:r w:rsidR="008668D5" w:rsidRPr="000432E3">
        <w:rPr>
          <w:b/>
          <w:bCs/>
          <w:sz w:val="28"/>
          <w:szCs w:val="28"/>
        </w:rPr>
        <w:t xml:space="preserve"> муниципального района </w:t>
      </w:r>
    </w:p>
    <w:p w14:paraId="1ACA0C08" w14:textId="77777777" w:rsidR="00622260" w:rsidRDefault="008668D5" w:rsidP="00F15069">
      <w:pPr>
        <w:spacing w:after="0" w:line="240" w:lineRule="auto"/>
        <w:jc w:val="center"/>
        <w:rPr>
          <w:b/>
          <w:sz w:val="28"/>
          <w:szCs w:val="28"/>
        </w:rPr>
      </w:pPr>
      <w:r w:rsidRPr="000432E3">
        <w:rPr>
          <w:b/>
          <w:sz w:val="28"/>
          <w:szCs w:val="28"/>
        </w:rPr>
        <w:t xml:space="preserve">«Социальное развитие </w:t>
      </w:r>
      <w:proofErr w:type="spellStart"/>
      <w:r w:rsidR="00701FFD">
        <w:rPr>
          <w:b/>
          <w:sz w:val="28"/>
          <w:szCs w:val="28"/>
        </w:rPr>
        <w:t>Колодеевского</w:t>
      </w:r>
      <w:proofErr w:type="spellEnd"/>
      <w:r w:rsidR="00C950AC">
        <w:rPr>
          <w:b/>
          <w:sz w:val="28"/>
          <w:szCs w:val="28"/>
        </w:rPr>
        <w:t xml:space="preserve"> сельского поселения</w:t>
      </w:r>
    </w:p>
    <w:p w14:paraId="543C6034" w14:textId="77777777" w:rsidR="008668D5" w:rsidRPr="000432E3" w:rsidRDefault="00622260" w:rsidP="00F15069">
      <w:pPr>
        <w:spacing w:after="0" w:line="240" w:lineRule="auto"/>
        <w:jc w:val="center"/>
        <w:rPr>
          <w:b/>
          <w:sz w:val="28"/>
          <w:szCs w:val="28"/>
        </w:rPr>
      </w:pPr>
      <w:proofErr w:type="spellStart"/>
      <w:r>
        <w:rPr>
          <w:b/>
          <w:sz w:val="28"/>
          <w:szCs w:val="28"/>
        </w:rPr>
        <w:t>Бутурлиновского</w:t>
      </w:r>
      <w:proofErr w:type="spellEnd"/>
      <w:r w:rsidR="00C950AC">
        <w:rPr>
          <w:b/>
          <w:sz w:val="28"/>
          <w:szCs w:val="28"/>
        </w:rPr>
        <w:t xml:space="preserve"> </w:t>
      </w:r>
      <w:proofErr w:type="gramStart"/>
      <w:r w:rsidR="00C950AC">
        <w:rPr>
          <w:b/>
          <w:sz w:val="28"/>
          <w:szCs w:val="28"/>
        </w:rPr>
        <w:t xml:space="preserve">муниципального </w:t>
      </w:r>
      <w:r>
        <w:rPr>
          <w:b/>
          <w:sz w:val="28"/>
          <w:szCs w:val="28"/>
        </w:rPr>
        <w:t xml:space="preserve"> района</w:t>
      </w:r>
      <w:proofErr w:type="gramEnd"/>
      <w:r>
        <w:rPr>
          <w:b/>
          <w:sz w:val="28"/>
          <w:szCs w:val="28"/>
        </w:rPr>
        <w:t xml:space="preserve"> Воронежской области</w:t>
      </w:r>
      <w:r w:rsidR="008668D5" w:rsidRPr="000432E3">
        <w:rPr>
          <w:b/>
          <w:sz w:val="28"/>
          <w:szCs w:val="28"/>
        </w:rPr>
        <w:t>»</w:t>
      </w:r>
    </w:p>
    <w:p w14:paraId="2B4387CE" w14:textId="77777777" w:rsidR="008668D5" w:rsidRPr="000432E3" w:rsidRDefault="008668D5" w:rsidP="008F25E4">
      <w:pPr>
        <w:jc w:val="center"/>
        <w:rPr>
          <w:b/>
          <w:sz w:val="28"/>
          <w:szCs w:val="28"/>
        </w:rPr>
      </w:pPr>
    </w:p>
    <w:p w14:paraId="58BDA64D" w14:textId="77777777" w:rsidR="008668D5" w:rsidRPr="008F25E4" w:rsidRDefault="008668D5" w:rsidP="008F25E4">
      <w:pPr>
        <w:jc w:val="center"/>
        <w:rPr>
          <w:b/>
          <w:sz w:val="26"/>
          <w:szCs w:val="26"/>
        </w:rPr>
      </w:pPr>
    </w:p>
    <w:p w14:paraId="7EA1C836" w14:textId="77777777" w:rsidR="008668D5" w:rsidRPr="008F25E4" w:rsidRDefault="008668D5" w:rsidP="008F25E4">
      <w:pPr>
        <w:jc w:val="center"/>
        <w:rPr>
          <w:b/>
          <w:sz w:val="26"/>
          <w:szCs w:val="26"/>
        </w:rPr>
      </w:pPr>
    </w:p>
    <w:p w14:paraId="1F8AC391" w14:textId="77777777" w:rsidR="008668D5" w:rsidRPr="008F25E4" w:rsidRDefault="008668D5" w:rsidP="008F25E4">
      <w:pPr>
        <w:jc w:val="center"/>
        <w:rPr>
          <w:b/>
          <w:sz w:val="26"/>
          <w:szCs w:val="26"/>
        </w:rPr>
      </w:pPr>
    </w:p>
    <w:p w14:paraId="297D6692" w14:textId="77777777" w:rsidR="008668D5" w:rsidRPr="008F25E4" w:rsidRDefault="008668D5" w:rsidP="008F25E4">
      <w:pPr>
        <w:jc w:val="center"/>
        <w:rPr>
          <w:b/>
          <w:sz w:val="26"/>
          <w:szCs w:val="26"/>
        </w:rPr>
      </w:pPr>
    </w:p>
    <w:p w14:paraId="4AD4C129" w14:textId="77777777" w:rsidR="008668D5" w:rsidRPr="008F25E4" w:rsidRDefault="008668D5" w:rsidP="008F25E4">
      <w:pPr>
        <w:rPr>
          <w:b/>
          <w:sz w:val="26"/>
          <w:szCs w:val="26"/>
        </w:rPr>
      </w:pPr>
    </w:p>
    <w:p w14:paraId="5F031EBB" w14:textId="77777777" w:rsidR="008668D5" w:rsidRPr="008F25E4" w:rsidRDefault="008668D5" w:rsidP="008F25E4">
      <w:pPr>
        <w:jc w:val="center"/>
        <w:rPr>
          <w:b/>
          <w:sz w:val="26"/>
          <w:szCs w:val="26"/>
        </w:rPr>
      </w:pPr>
    </w:p>
    <w:p w14:paraId="15BEC7CC" w14:textId="77777777" w:rsidR="008668D5" w:rsidRPr="008F25E4" w:rsidRDefault="008668D5" w:rsidP="008F25E4">
      <w:pPr>
        <w:jc w:val="center"/>
        <w:rPr>
          <w:b/>
          <w:sz w:val="26"/>
          <w:szCs w:val="26"/>
        </w:rPr>
      </w:pPr>
    </w:p>
    <w:p w14:paraId="5303AB1C" w14:textId="77777777" w:rsidR="008668D5" w:rsidRPr="008F25E4" w:rsidRDefault="008668D5" w:rsidP="008F25E4">
      <w:pPr>
        <w:jc w:val="center"/>
        <w:rPr>
          <w:b/>
          <w:sz w:val="26"/>
          <w:szCs w:val="26"/>
        </w:rPr>
      </w:pPr>
    </w:p>
    <w:p w14:paraId="4EC82E62" w14:textId="77777777" w:rsidR="008668D5" w:rsidRPr="008F25E4" w:rsidRDefault="008668D5" w:rsidP="008F25E4">
      <w:pPr>
        <w:jc w:val="center"/>
        <w:rPr>
          <w:b/>
          <w:sz w:val="26"/>
          <w:szCs w:val="26"/>
        </w:rPr>
      </w:pPr>
    </w:p>
    <w:p w14:paraId="70A83DF0" w14:textId="77777777" w:rsidR="008668D5" w:rsidRPr="008F25E4" w:rsidRDefault="008668D5" w:rsidP="008F25E4">
      <w:pPr>
        <w:jc w:val="center"/>
        <w:rPr>
          <w:b/>
          <w:sz w:val="26"/>
          <w:szCs w:val="26"/>
        </w:rPr>
      </w:pPr>
    </w:p>
    <w:p w14:paraId="015D2650" w14:textId="77777777" w:rsidR="008668D5" w:rsidRPr="008F25E4" w:rsidRDefault="008668D5" w:rsidP="008F25E4">
      <w:pPr>
        <w:jc w:val="center"/>
        <w:rPr>
          <w:b/>
          <w:sz w:val="26"/>
          <w:szCs w:val="26"/>
        </w:rPr>
      </w:pPr>
    </w:p>
    <w:p w14:paraId="6D9383EE" w14:textId="77777777" w:rsidR="008668D5" w:rsidRDefault="008668D5" w:rsidP="008F25E4">
      <w:pPr>
        <w:jc w:val="center"/>
        <w:rPr>
          <w:b/>
          <w:sz w:val="26"/>
          <w:szCs w:val="26"/>
        </w:rPr>
      </w:pPr>
    </w:p>
    <w:p w14:paraId="4F393C7E" w14:textId="77777777" w:rsidR="000432E3" w:rsidRDefault="000432E3" w:rsidP="008F25E4">
      <w:pPr>
        <w:jc w:val="center"/>
        <w:rPr>
          <w:b/>
          <w:sz w:val="26"/>
          <w:szCs w:val="26"/>
        </w:rPr>
      </w:pPr>
    </w:p>
    <w:p w14:paraId="61D29CE4" w14:textId="586A213E" w:rsidR="008668D5" w:rsidRDefault="008668D5" w:rsidP="00363D99">
      <w:pPr>
        <w:jc w:val="center"/>
        <w:rPr>
          <w:b/>
          <w:sz w:val="28"/>
          <w:szCs w:val="28"/>
        </w:rPr>
      </w:pPr>
      <w:r w:rsidRPr="000432E3">
        <w:rPr>
          <w:b/>
          <w:sz w:val="32"/>
          <w:szCs w:val="32"/>
        </w:rPr>
        <w:t>20</w:t>
      </w:r>
      <w:r w:rsidR="009D1543">
        <w:rPr>
          <w:b/>
          <w:sz w:val="32"/>
          <w:szCs w:val="32"/>
        </w:rPr>
        <w:t>2</w:t>
      </w:r>
      <w:r w:rsidR="008F1135">
        <w:rPr>
          <w:b/>
          <w:sz w:val="32"/>
          <w:szCs w:val="32"/>
        </w:rPr>
        <w:t>5</w:t>
      </w:r>
      <w:r w:rsidRPr="00811FFF">
        <w:rPr>
          <w:b/>
          <w:sz w:val="28"/>
          <w:szCs w:val="28"/>
        </w:rPr>
        <w:t xml:space="preserve"> год</w:t>
      </w:r>
    </w:p>
    <w:p w14:paraId="67D9BEFA" w14:textId="77777777" w:rsidR="008668D5" w:rsidRPr="00F15069" w:rsidRDefault="008668D5" w:rsidP="005E5451">
      <w:pPr>
        <w:pStyle w:val="a7"/>
        <w:ind w:left="0"/>
        <w:jc w:val="center"/>
        <w:rPr>
          <w:b/>
          <w:bCs/>
          <w:sz w:val="28"/>
          <w:szCs w:val="28"/>
        </w:rPr>
      </w:pPr>
      <w:r w:rsidRPr="008F25E4">
        <w:rPr>
          <w:b/>
          <w:bCs/>
          <w:sz w:val="28"/>
          <w:szCs w:val="28"/>
        </w:rPr>
        <w:lastRenderedPageBreak/>
        <w:t>ПАСПОРТ</w:t>
      </w:r>
    </w:p>
    <w:p w14:paraId="27806918" w14:textId="77777777"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proofErr w:type="spellStart"/>
      <w:r w:rsidR="00701FFD">
        <w:rPr>
          <w:b/>
          <w:bCs/>
          <w:spacing w:val="-1"/>
          <w:sz w:val="28"/>
          <w:szCs w:val="28"/>
          <w:lang w:eastAsia="ru-RU"/>
        </w:rPr>
        <w:t>Колодеевского</w:t>
      </w:r>
      <w:proofErr w:type="spellEnd"/>
      <w:r w:rsidRPr="00C57625">
        <w:rPr>
          <w:b/>
          <w:bCs/>
          <w:spacing w:val="-1"/>
          <w:sz w:val="28"/>
          <w:szCs w:val="28"/>
          <w:lang w:eastAsia="ru-RU"/>
        </w:rPr>
        <w:t xml:space="preserve"> сельского поселения </w:t>
      </w:r>
      <w:proofErr w:type="spellStart"/>
      <w:r w:rsidRPr="00C57625">
        <w:rPr>
          <w:b/>
          <w:bCs/>
          <w:spacing w:val="-1"/>
          <w:sz w:val="28"/>
          <w:szCs w:val="28"/>
          <w:lang w:eastAsia="ru-RU"/>
        </w:rPr>
        <w:t>Бутурлиновского</w:t>
      </w:r>
      <w:proofErr w:type="spellEnd"/>
      <w:r w:rsidRPr="00C57625">
        <w:rPr>
          <w:b/>
          <w:bCs/>
          <w:spacing w:val="-1"/>
          <w:sz w:val="28"/>
          <w:szCs w:val="28"/>
          <w:lang w:eastAsia="ru-RU"/>
        </w:rPr>
        <w:t xml:space="preserve"> муниципального района</w:t>
      </w:r>
    </w:p>
    <w:p w14:paraId="044C8342" w14:textId="77777777"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proofErr w:type="spellStart"/>
      <w:r w:rsidR="00701FFD">
        <w:rPr>
          <w:b/>
          <w:sz w:val="28"/>
          <w:szCs w:val="28"/>
        </w:rPr>
        <w:t>Колодеевского</w:t>
      </w:r>
      <w:proofErr w:type="spellEnd"/>
      <w:r w:rsidR="00C950AC">
        <w:rPr>
          <w:b/>
          <w:sz w:val="28"/>
          <w:szCs w:val="28"/>
        </w:rPr>
        <w:t xml:space="preserve"> сельского поселения</w:t>
      </w:r>
    </w:p>
    <w:p w14:paraId="06541DAC" w14:textId="77777777" w:rsidR="008668D5" w:rsidRPr="008F25E4" w:rsidRDefault="00C950AC" w:rsidP="00C950AC">
      <w:pPr>
        <w:spacing w:after="0" w:line="240" w:lineRule="auto"/>
        <w:jc w:val="center"/>
        <w:rPr>
          <w:b/>
          <w:sz w:val="28"/>
          <w:szCs w:val="28"/>
        </w:rPr>
      </w:pPr>
      <w:proofErr w:type="spellStart"/>
      <w:r>
        <w:rPr>
          <w:b/>
          <w:sz w:val="28"/>
          <w:szCs w:val="28"/>
        </w:rPr>
        <w:t>Бутурлиновского</w:t>
      </w:r>
      <w:proofErr w:type="spellEnd"/>
      <w:r>
        <w:rPr>
          <w:b/>
          <w:sz w:val="28"/>
          <w:szCs w:val="28"/>
        </w:rPr>
        <w:t xml:space="preserve"> </w:t>
      </w:r>
      <w:proofErr w:type="gramStart"/>
      <w:r>
        <w:rPr>
          <w:b/>
          <w:sz w:val="28"/>
          <w:szCs w:val="28"/>
        </w:rPr>
        <w:t>муниципального  района</w:t>
      </w:r>
      <w:proofErr w:type="gramEnd"/>
      <w:r>
        <w:rPr>
          <w:b/>
          <w:sz w:val="28"/>
          <w:szCs w:val="28"/>
        </w:rPr>
        <w:t xml:space="preserve"> Воронежской области</w:t>
      </w:r>
      <w:r w:rsidR="008668D5" w:rsidRPr="008F25E4">
        <w:rPr>
          <w:b/>
          <w:sz w:val="28"/>
          <w:szCs w:val="28"/>
        </w:rPr>
        <w:t>»</w:t>
      </w:r>
    </w:p>
    <w:p w14:paraId="640306C8" w14:textId="77777777"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w:t>
      </w:r>
      <w:proofErr w:type="gramStart"/>
      <w:r>
        <w:rPr>
          <w:sz w:val="28"/>
          <w:szCs w:val="28"/>
          <w:lang w:eastAsia="ru-RU"/>
        </w:rPr>
        <w:t>далее</w:t>
      </w:r>
      <w:proofErr w:type="gramEnd"/>
      <w:r>
        <w:rPr>
          <w:sz w:val="28"/>
          <w:szCs w:val="28"/>
          <w:lang w:eastAsia="ru-RU"/>
        </w:rPr>
        <w:t xml:space="preserve">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375"/>
        <w:gridCol w:w="7195"/>
      </w:tblGrid>
      <w:tr w:rsidR="008668D5" w:rsidRPr="00FE3B2E" w14:paraId="458274BF" w14:textId="77777777" w:rsidTr="00205E17">
        <w:tc>
          <w:tcPr>
            <w:tcW w:w="1241" w:type="pct"/>
            <w:tcBorders>
              <w:top w:val="double" w:sz="6" w:space="0" w:color="000000"/>
            </w:tcBorders>
          </w:tcPr>
          <w:p w14:paraId="63280271" w14:textId="77777777" w:rsidR="008668D5" w:rsidRPr="006C27CD" w:rsidRDefault="008668D5" w:rsidP="00EE6373">
            <w:pPr>
              <w:snapToGrid w:val="0"/>
              <w:spacing w:after="0" w:line="240" w:lineRule="auto"/>
              <w:rPr>
                <w:sz w:val="28"/>
                <w:szCs w:val="28"/>
              </w:rPr>
            </w:pPr>
            <w:proofErr w:type="gramStart"/>
            <w:r w:rsidRPr="006C27CD">
              <w:rPr>
                <w:sz w:val="28"/>
                <w:szCs w:val="28"/>
              </w:rPr>
              <w:t>Ответственный  ис</w:t>
            </w:r>
            <w:r w:rsidRPr="006C27CD">
              <w:rPr>
                <w:sz w:val="28"/>
                <w:szCs w:val="28"/>
              </w:rPr>
              <w:softHyphen/>
              <w:t>полнитель</w:t>
            </w:r>
            <w:proofErr w:type="gramEnd"/>
            <w:r w:rsidRPr="006C27CD">
              <w:rPr>
                <w:sz w:val="28"/>
                <w:szCs w:val="28"/>
              </w:rPr>
              <w:t xml:space="preserve"> муници</w:t>
            </w:r>
            <w:r w:rsidRPr="006C27CD">
              <w:rPr>
                <w:sz w:val="28"/>
                <w:szCs w:val="28"/>
              </w:rPr>
              <w:softHyphen/>
              <w:t>пальной программы</w:t>
            </w:r>
          </w:p>
        </w:tc>
        <w:tc>
          <w:tcPr>
            <w:tcW w:w="3759" w:type="pct"/>
            <w:tcBorders>
              <w:top w:val="double" w:sz="6" w:space="0" w:color="000000"/>
            </w:tcBorders>
          </w:tcPr>
          <w:p w14:paraId="10F29673"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proofErr w:type="gramStart"/>
            <w:r w:rsidR="00701FFD">
              <w:rPr>
                <w:sz w:val="28"/>
                <w:szCs w:val="28"/>
              </w:rPr>
              <w:t>Колодеевского</w:t>
            </w:r>
            <w:proofErr w:type="spellEnd"/>
            <w:r w:rsidRPr="006C27CD">
              <w:rPr>
                <w:sz w:val="28"/>
                <w:szCs w:val="28"/>
              </w:rPr>
              <w:t xml:space="preserve">  сельского</w:t>
            </w:r>
            <w:proofErr w:type="gramEnd"/>
            <w:r w:rsidRPr="006C27CD">
              <w:rPr>
                <w:sz w:val="28"/>
                <w:szCs w:val="28"/>
              </w:rPr>
              <w:t xml:space="preserve">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14:paraId="79767A25" w14:textId="77777777" w:rsidTr="00205E17">
        <w:tc>
          <w:tcPr>
            <w:tcW w:w="1241" w:type="pct"/>
          </w:tcPr>
          <w:p w14:paraId="38C59B5A" w14:textId="77777777"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14:paraId="0FE5AEFB"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701FFD">
              <w:rPr>
                <w:sz w:val="28"/>
                <w:szCs w:val="28"/>
              </w:rPr>
              <w:t>Колодеевского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14:paraId="174028F1" w14:textId="77777777" w:rsidTr="00205E17">
        <w:tc>
          <w:tcPr>
            <w:tcW w:w="1241" w:type="pct"/>
          </w:tcPr>
          <w:p w14:paraId="5138C8AA" w14:textId="77777777"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14:paraId="0A76F8E7" w14:textId="77777777" w:rsidR="008668D5" w:rsidRPr="006C27CD" w:rsidRDefault="008668D5" w:rsidP="00EE6373">
            <w:pPr>
              <w:spacing w:after="0" w:line="240" w:lineRule="auto"/>
              <w:rPr>
                <w:sz w:val="28"/>
                <w:szCs w:val="28"/>
              </w:rPr>
            </w:pPr>
          </w:p>
        </w:tc>
        <w:tc>
          <w:tcPr>
            <w:tcW w:w="3759" w:type="pct"/>
          </w:tcPr>
          <w:p w14:paraId="113772EA" w14:textId="77777777"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proofErr w:type="spellStart"/>
            <w:r w:rsidR="00701FFD">
              <w:rPr>
                <w:sz w:val="28"/>
                <w:szCs w:val="28"/>
              </w:rPr>
              <w:t>Колодеевского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14:paraId="56E23385" w14:textId="77777777" w:rsidTr="00205E17">
        <w:tc>
          <w:tcPr>
            <w:tcW w:w="1241" w:type="pct"/>
          </w:tcPr>
          <w:p w14:paraId="136F664B" w14:textId="77777777"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14:paraId="33B3FC53" w14:textId="2F975DB3"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BF4AE1">
              <w:rPr>
                <w:sz w:val="28"/>
                <w:szCs w:val="28"/>
              </w:rPr>
              <w:t xml:space="preserve"> </w:t>
            </w:r>
            <w:r w:rsidR="00CB78B2">
              <w:rPr>
                <w:sz w:val="28"/>
                <w:szCs w:val="28"/>
              </w:rPr>
              <w:t xml:space="preserve">природного и техногенного </w:t>
            </w:r>
            <w:proofErr w:type="gramStart"/>
            <w:r w:rsidR="00CB78B2">
              <w:rPr>
                <w:sz w:val="28"/>
                <w:szCs w:val="28"/>
              </w:rPr>
              <w:t xml:space="preserve">характера,  </w:t>
            </w:r>
            <w:r w:rsidR="007F6DC6">
              <w:rPr>
                <w:sz w:val="28"/>
                <w:szCs w:val="28"/>
              </w:rPr>
              <w:t>пожарная</w:t>
            </w:r>
            <w:proofErr w:type="gramEnd"/>
            <w:r w:rsidR="007F6DC6">
              <w:rPr>
                <w:sz w:val="28"/>
                <w:szCs w:val="28"/>
              </w:rPr>
              <w:t xml:space="preserve"> безопасность</w:t>
            </w:r>
            <w:r w:rsidR="008668D5" w:rsidRPr="006C27CD">
              <w:rPr>
                <w:sz w:val="28"/>
                <w:szCs w:val="28"/>
              </w:rPr>
              <w:t>».</w:t>
            </w:r>
          </w:p>
          <w:p w14:paraId="1AE3D505" w14:textId="77777777"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proofErr w:type="spellStart"/>
            <w:r w:rsidR="00701FFD">
              <w:rPr>
                <w:sz w:val="28"/>
                <w:szCs w:val="28"/>
              </w:rPr>
              <w:t>Колодеевского</w:t>
            </w:r>
            <w:proofErr w:type="spellEnd"/>
            <w:r w:rsidR="008668D5" w:rsidRPr="006C27CD">
              <w:rPr>
                <w:sz w:val="28"/>
                <w:szCs w:val="28"/>
              </w:rPr>
              <w:t xml:space="preserve"> сельского поселения».</w:t>
            </w:r>
          </w:p>
          <w:p w14:paraId="316FE4A1" w14:textId="77777777"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proofErr w:type="spellStart"/>
            <w:r w:rsidR="00701FFD">
              <w:rPr>
                <w:sz w:val="28"/>
                <w:szCs w:val="28"/>
              </w:rPr>
              <w:t>Колодеевского</w:t>
            </w:r>
            <w:proofErr w:type="spellEnd"/>
            <w:r w:rsidR="00971154">
              <w:rPr>
                <w:sz w:val="28"/>
                <w:szCs w:val="28"/>
              </w:rPr>
              <w:t xml:space="preserve"> сельского поселения»</w:t>
            </w:r>
          </w:p>
          <w:p w14:paraId="2CA2B6BA" w14:textId="77777777"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w:t>
            </w:r>
            <w:proofErr w:type="gramStart"/>
            <w:r w:rsidR="008668D5" w:rsidRPr="006C27CD">
              <w:rPr>
                <w:sz w:val="28"/>
                <w:szCs w:val="28"/>
              </w:rPr>
              <w:t>на  территории</w:t>
            </w:r>
            <w:proofErr w:type="gramEnd"/>
            <w:r w:rsidR="008668D5" w:rsidRPr="006C27CD">
              <w:rPr>
                <w:sz w:val="28"/>
                <w:szCs w:val="28"/>
              </w:rPr>
              <w:t xml:space="preserve"> </w:t>
            </w:r>
            <w:proofErr w:type="spellStart"/>
            <w:r w:rsidR="00701FFD">
              <w:rPr>
                <w:sz w:val="28"/>
                <w:szCs w:val="28"/>
              </w:rPr>
              <w:t>Колодеевского</w:t>
            </w:r>
            <w:proofErr w:type="spellEnd"/>
            <w:r w:rsidR="008668D5" w:rsidRPr="006C27CD">
              <w:rPr>
                <w:sz w:val="28"/>
                <w:szCs w:val="28"/>
              </w:rPr>
              <w:t xml:space="preserve"> сельского поселе</w:t>
            </w:r>
            <w:r w:rsidR="008668D5" w:rsidRPr="006C27CD">
              <w:rPr>
                <w:sz w:val="28"/>
                <w:szCs w:val="28"/>
              </w:rPr>
              <w:softHyphen/>
              <w:t>ния».</w:t>
            </w:r>
          </w:p>
          <w:p w14:paraId="7948C6EC" w14:textId="77777777"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proofErr w:type="spellStart"/>
            <w:r w:rsidR="00701FFD">
              <w:rPr>
                <w:sz w:val="28"/>
                <w:szCs w:val="28"/>
              </w:rPr>
              <w:t>Колодеевского</w:t>
            </w:r>
            <w:proofErr w:type="spellEnd"/>
            <w:r w:rsidR="008668D5" w:rsidRPr="006C27CD">
              <w:rPr>
                <w:sz w:val="28"/>
                <w:szCs w:val="28"/>
              </w:rPr>
              <w:t xml:space="preserve"> сельского поселения».</w:t>
            </w:r>
          </w:p>
          <w:p w14:paraId="78044544" w14:textId="77777777" w:rsidR="00C54768" w:rsidRPr="006C27CD" w:rsidRDefault="00C54768" w:rsidP="00971154">
            <w:pPr>
              <w:pStyle w:val="a7"/>
              <w:numPr>
                <w:ilvl w:val="0"/>
                <w:numId w:val="10"/>
              </w:numPr>
              <w:snapToGrid w:val="0"/>
              <w:spacing w:after="0" w:line="240" w:lineRule="auto"/>
              <w:ind w:left="0"/>
              <w:rPr>
                <w:sz w:val="28"/>
                <w:szCs w:val="28"/>
              </w:rPr>
            </w:pPr>
          </w:p>
        </w:tc>
      </w:tr>
      <w:bookmarkEnd w:id="0"/>
      <w:tr w:rsidR="008668D5" w:rsidRPr="00FE3B2E" w14:paraId="62D8021E" w14:textId="77777777" w:rsidTr="00205E17">
        <w:trPr>
          <w:trHeight w:val="70"/>
        </w:trPr>
        <w:tc>
          <w:tcPr>
            <w:tcW w:w="1241" w:type="pct"/>
          </w:tcPr>
          <w:p w14:paraId="3EDF4BDC" w14:textId="77777777"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14:paraId="176E08E5" w14:textId="77777777"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w:t>
            </w:r>
            <w:proofErr w:type="gramStart"/>
            <w:r w:rsidR="008668D5" w:rsidRPr="00C97E31">
              <w:rPr>
                <w:sz w:val="28"/>
                <w:szCs w:val="28"/>
              </w:rPr>
              <w:t xml:space="preserve">развитие  </w:t>
            </w:r>
            <w:proofErr w:type="spellStart"/>
            <w:r w:rsidR="00701FFD">
              <w:rPr>
                <w:sz w:val="28"/>
                <w:szCs w:val="28"/>
              </w:rPr>
              <w:t>Колодеевского</w:t>
            </w:r>
            <w:proofErr w:type="spellEnd"/>
            <w:proofErr w:type="gram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proofErr w:type="spellStart"/>
            <w:r w:rsidR="00701FFD">
              <w:rPr>
                <w:sz w:val="28"/>
                <w:szCs w:val="28"/>
              </w:rPr>
              <w:t>Колодеевка</w:t>
            </w:r>
            <w:proofErr w:type="spellEnd"/>
            <w:r w:rsidR="008668D5" w:rsidRPr="00C97E31">
              <w:rPr>
                <w:sz w:val="28"/>
                <w:szCs w:val="28"/>
              </w:rPr>
              <w:t>, стабильное повышение качества жизн</w:t>
            </w:r>
            <w:r w:rsidRPr="00C97E31">
              <w:rPr>
                <w:sz w:val="28"/>
                <w:szCs w:val="28"/>
              </w:rPr>
              <w:t>и;</w:t>
            </w:r>
          </w:p>
          <w:p w14:paraId="73580817" w14:textId="77777777"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14:paraId="133B3E76" w14:textId="77777777"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xml:space="preserve">- улучшение   </w:t>
            </w:r>
            <w:proofErr w:type="gramStart"/>
            <w:r w:rsidRPr="00C97E31">
              <w:rPr>
                <w:rFonts w:ascii="Times New Roman" w:hAnsi="Times New Roman" w:cs="Times New Roman"/>
                <w:sz w:val="28"/>
                <w:szCs w:val="28"/>
              </w:rPr>
              <w:t>санитарного  состояния</w:t>
            </w:r>
            <w:proofErr w:type="gramEnd"/>
            <w:r w:rsidRPr="00C97E31">
              <w:rPr>
                <w:rFonts w:ascii="Times New Roman" w:hAnsi="Times New Roman" w:cs="Times New Roman"/>
                <w:sz w:val="28"/>
                <w:szCs w:val="28"/>
              </w:rPr>
              <w:t>, создание  комфортных  условий для жителей поселения.</w:t>
            </w:r>
          </w:p>
        </w:tc>
      </w:tr>
      <w:tr w:rsidR="008668D5" w:rsidRPr="00FE3B2E" w14:paraId="61871A34" w14:textId="77777777" w:rsidTr="00205E17">
        <w:tc>
          <w:tcPr>
            <w:tcW w:w="1241" w:type="pct"/>
          </w:tcPr>
          <w:p w14:paraId="13D61D28" w14:textId="77777777"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14:paraId="18293C5C" w14:textId="77777777"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14:paraId="00FD4B13" w14:textId="77777777"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14:paraId="1035CD7B" w14:textId="77777777" w:rsidR="00C23893" w:rsidRPr="006C27CD" w:rsidRDefault="00C23893" w:rsidP="00C23893">
            <w:pPr>
              <w:autoSpaceDE w:val="0"/>
              <w:spacing w:after="0" w:line="240" w:lineRule="auto"/>
              <w:rPr>
                <w:sz w:val="28"/>
                <w:szCs w:val="28"/>
              </w:rPr>
            </w:pPr>
            <w:r w:rsidRPr="006C27CD">
              <w:rPr>
                <w:sz w:val="28"/>
                <w:szCs w:val="28"/>
              </w:rPr>
              <w:t xml:space="preserve">-исполнение обязательств поселения по оказанию мер </w:t>
            </w:r>
            <w:bookmarkStart w:id="1" w:name="_GoBack"/>
            <w:bookmarkEnd w:id="1"/>
            <w:r w:rsidRPr="006C27CD">
              <w:rPr>
                <w:sz w:val="28"/>
                <w:szCs w:val="28"/>
              </w:rPr>
              <w:t>социальной поддержки отдельным категориям граждан сельского поселения;</w:t>
            </w:r>
          </w:p>
          <w:p w14:paraId="7B189649" w14:textId="77777777"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14:paraId="794A7979" w14:textId="77777777"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14:paraId="3922FE6F" w14:textId="77777777"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w:t>
            </w:r>
            <w:proofErr w:type="gramStart"/>
            <w:r w:rsidRPr="005F5C27">
              <w:rPr>
                <w:sz w:val="28"/>
                <w:szCs w:val="28"/>
              </w:rPr>
              <w:t>и  искусственных</w:t>
            </w:r>
            <w:proofErr w:type="gramEnd"/>
            <w:r w:rsidRPr="005F5C27">
              <w:rPr>
                <w:sz w:val="28"/>
                <w:szCs w:val="28"/>
              </w:rPr>
              <w:t xml:space="preserve">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14:paraId="0E87BC52" w14:textId="77777777"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14:paraId="08506105" w14:textId="77777777"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14:paraId="0EA6BE62" w14:textId="77777777"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w:t>
            </w:r>
            <w:proofErr w:type="gramStart"/>
            <w:r>
              <w:rPr>
                <w:rFonts w:ascii="Times New Roman" w:hAnsi="Times New Roman"/>
                <w:sz w:val="28"/>
                <w:szCs w:val="28"/>
              </w:rPr>
              <w:t>клещей  в</w:t>
            </w:r>
            <w:proofErr w:type="gramEnd"/>
            <w:r>
              <w:rPr>
                <w:rFonts w:ascii="Times New Roman" w:hAnsi="Times New Roman"/>
                <w:sz w:val="28"/>
                <w:szCs w:val="28"/>
              </w:rPr>
              <w:t xml:space="preserve"> местах массового купания на территории </w:t>
            </w:r>
            <w:proofErr w:type="spellStart"/>
            <w:r w:rsidR="00701FFD">
              <w:rPr>
                <w:rFonts w:ascii="Times New Roman" w:hAnsi="Times New Roman"/>
                <w:sz w:val="28"/>
                <w:szCs w:val="28"/>
              </w:rPr>
              <w:t>Колодеевского</w:t>
            </w:r>
            <w:proofErr w:type="spellEnd"/>
            <w:r>
              <w:rPr>
                <w:rFonts w:ascii="Times New Roman" w:hAnsi="Times New Roman"/>
                <w:sz w:val="28"/>
                <w:szCs w:val="28"/>
              </w:rPr>
              <w:t xml:space="preserve"> сельского поселения;</w:t>
            </w:r>
          </w:p>
          <w:p w14:paraId="2DE2669B" w14:textId="77777777"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14:paraId="22121AAD" w14:textId="77777777" w:rsidTr="00205E17">
        <w:tc>
          <w:tcPr>
            <w:tcW w:w="1241" w:type="pct"/>
          </w:tcPr>
          <w:p w14:paraId="17052B30" w14:textId="77777777"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14:paraId="3C56924D" w14:textId="77777777"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14:paraId="603760D9" w14:textId="77777777"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14:paraId="478B4C9C" w14:textId="77777777"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14:paraId="4606C61A" w14:textId="77777777"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14:paraId="0CEAAD96" w14:textId="77777777"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14:paraId="57C783C5" w14:textId="77777777" w:rsidTr="00205E17">
        <w:tc>
          <w:tcPr>
            <w:tcW w:w="1241" w:type="pct"/>
          </w:tcPr>
          <w:p w14:paraId="2B9627C1" w14:textId="77777777"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 xml:space="preserve">реализации </w:t>
            </w:r>
            <w:proofErr w:type="spellStart"/>
            <w:r w:rsidRPr="006C27CD">
              <w:rPr>
                <w:bCs/>
                <w:sz w:val="28"/>
                <w:szCs w:val="28"/>
                <w:lang w:eastAsia="ru-RU"/>
              </w:rPr>
              <w:t>муниципальнойпрограммы</w:t>
            </w:r>
            <w:proofErr w:type="spellEnd"/>
          </w:p>
        </w:tc>
        <w:tc>
          <w:tcPr>
            <w:tcW w:w="3759" w:type="pct"/>
          </w:tcPr>
          <w:p w14:paraId="3A7FE6D6" w14:textId="77777777"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14:paraId="4C4C4761" w14:textId="77777777" w:rsidTr="00205E17">
        <w:tc>
          <w:tcPr>
            <w:tcW w:w="1241" w:type="pct"/>
          </w:tcPr>
          <w:p w14:paraId="1C170937" w14:textId="77777777"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w:t>
            </w:r>
            <w:proofErr w:type="gramStart"/>
            <w:r w:rsidRPr="006C27CD">
              <w:rPr>
                <w:sz w:val="28"/>
                <w:szCs w:val="28"/>
              </w:rPr>
              <w:t xml:space="preserve">финансирования  </w:t>
            </w:r>
            <w:r w:rsidRPr="006C27CD">
              <w:rPr>
                <w:sz w:val="28"/>
                <w:szCs w:val="28"/>
              </w:rPr>
              <w:lastRenderedPageBreak/>
              <w:t>му</w:t>
            </w:r>
            <w:r w:rsidRPr="006C27CD">
              <w:rPr>
                <w:sz w:val="28"/>
                <w:szCs w:val="28"/>
              </w:rPr>
              <w:softHyphen/>
              <w:t>ниципальной</w:t>
            </w:r>
            <w:proofErr w:type="gramEnd"/>
            <w:r w:rsidRPr="006C27CD">
              <w:rPr>
                <w:sz w:val="28"/>
                <w:szCs w:val="28"/>
              </w:rPr>
              <w:t xml:space="preserve">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385"/>
            </w:tblGrid>
            <w:tr w:rsidR="008668D5" w:rsidRPr="00FE3B2E" w14:paraId="0CD21436" w14:textId="77777777"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14:paraId="3AC944FE" w14:textId="053CA80F"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FB28C4">
                    <w:rPr>
                      <w:sz w:val="28"/>
                      <w:szCs w:val="28"/>
                    </w:rPr>
                    <w:t>12</w:t>
                  </w:r>
                  <w:r w:rsidR="0077170B">
                    <w:rPr>
                      <w:sz w:val="28"/>
                      <w:szCs w:val="28"/>
                    </w:rPr>
                    <w:t>539,30</w:t>
                  </w:r>
                  <w:r w:rsidR="00E23CA8">
                    <w:rPr>
                      <w:sz w:val="28"/>
                      <w:szCs w:val="28"/>
                    </w:rPr>
                    <w:t xml:space="preserve"> </w:t>
                  </w:r>
                  <w:r w:rsidRPr="0017568E">
                    <w:rPr>
                      <w:color w:val="000000" w:themeColor="text1"/>
                      <w:sz w:val="28"/>
                      <w:szCs w:val="28"/>
                    </w:rPr>
                    <w:t>тыс. рублей, в том числе</w:t>
                  </w:r>
                </w:p>
                <w:p w14:paraId="56689F16" w14:textId="4BCD7C59"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proofErr w:type="gramStart"/>
                  <w:r>
                    <w:rPr>
                      <w:color w:val="000000" w:themeColor="text1"/>
                      <w:sz w:val="28"/>
                      <w:szCs w:val="28"/>
                    </w:rPr>
                    <w:lastRenderedPageBreak/>
                    <w:t>местного</w:t>
                  </w:r>
                  <w:r w:rsidR="0017568E" w:rsidRPr="0017568E">
                    <w:rPr>
                      <w:color w:val="000000" w:themeColor="text1"/>
                      <w:sz w:val="28"/>
                      <w:szCs w:val="28"/>
                    </w:rPr>
                    <w:t xml:space="preserve">  бюджета</w:t>
                  </w:r>
                  <w:proofErr w:type="gramEnd"/>
                  <w:r w:rsidR="00E23CA8">
                    <w:rPr>
                      <w:color w:val="000000" w:themeColor="text1"/>
                      <w:sz w:val="28"/>
                      <w:szCs w:val="28"/>
                    </w:rPr>
                    <w:t xml:space="preserve"> </w:t>
                  </w:r>
                  <w:r w:rsidR="0017568E" w:rsidRPr="0017568E">
                    <w:rPr>
                      <w:color w:val="000000" w:themeColor="text1"/>
                      <w:sz w:val="28"/>
                      <w:szCs w:val="28"/>
                    </w:rPr>
                    <w:t xml:space="preserve"> </w:t>
                  </w:r>
                  <w:r w:rsidR="0017568E" w:rsidRPr="007B4154">
                    <w:rPr>
                      <w:color w:val="000000" w:themeColor="text1"/>
                      <w:sz w:val="28"/>
                      <w:szCs w:val="28"/>
                    </w:rPr>
                    <w:t>–</w:t>
                  </w:r>
                  <w:r w:rsidR="00E23CA8">
                    <w:rPr>
                      <w:color w:val="000000" w:themeColor="text1"/>
                      <w:sz w:val="28"/>
                      <w:szCs w:val="28"/>
                    </w:rPr>
                    <w:t xml:space="preserve"> </w:t>
                  </w:r>
                  <w:r w:rsidR="00FB28C4">
                    <w:rPr>
                      <w:color w:val="000000" w:themeColor="text1"/>
                      <w:sz w:val="28"/>
                      <w:szCs w:val="28"/>
                    </w:rPr>
                    <w:t>8</w:t>
                  </w:r>
                  <w:r w:rsidR="0077170B">
                    <w:rPr>
                      <w:color w:val="000000" w:themeColor="text1"/>
                      <w:sz w:val="28"/>
                      <w:szCs w:val="28"/>
                    </w:rPr>
                    <w:t>004,23</w:t>
                  </w:r>
                  <w:r w:rsidR="00D21EC0">
                    <w:rPr>
                      <w:color w:val="000000" w:themeColor="text1"/>
                      <w:sz w:val="28"/>
                      <w:szCs w:val="28"/>
                    </w:rPr>
                    <w:t xml:space="preserve"> </w:t>
                  </w:r>
                  <w:r w:rsidR="0017568E" w:rsidRPr="007B4154">
                    <w:rPr>
                      <w:color w:val="000000" w:themeColor="text1"/>
                      <w:sz w:val="28"/>
                      <w:szCs w:val="28"/>
                    </w:rPr>
                    <w:t>тыс.</w:t>
                  </w:r>
                  <w:r w:rsidR="00E23CA8">
                    <w:rPr>
                      <w:color w:val="000000" w:themeColor="text1"/>
                      <w:sz w:val="28"/>
                      <w:szCs w:val="28"/>
                    </w:rPr>
                    <w:t xml:space="preserve"> </w:t>
                  </w:r>
                  <w:r w:rsidR="0017568E" w:rsidRPr="007B4154">
                    <w:rPr>
                      <w:color w:val="000000" w:themeColor="text1"/>
                      <w:sz w:val="28"/>
                      <w:szCs w:val="28"/>
                    </w:rPr>
                    <w:t>руб</w:t>
                  </w:r>
                  <w:r>
                    <w:rPr>
                      <w:color w:val="000000" w:themeColor="text1"/>
                      <w:sz w:val="28"/>
                      <w:szCs w:val="28"/>
                    </w:rPr>
                    <w:t>лей</w:t>
                  </w:r>
                  <w:r w:rsidR="0017568E" w:rsidRPr="007B4154">
                    <w:rPr>
                      <w:sz w:val="28"/>
                      <w:szCs w:val="28"/>
                    </w:rPr>
                    <w:t xml:space="preserve">., </w:t>
                  </w:r>
                </w:p>
                <w:p w14:paraId="06ABEE88" w14:textId="0A400EB2" w:rsidR="0017568E" w:rsidRDefault="00F04EE7" w:rsidP="007B4154">
                  <w:pPr>
                    <w:widowControl w:val="0"/>
                    <w:shd w:val="clear" w:color="auto" w:fill="FFFFFF"/>
                    <w:autoSpaceDE w:val="0"/>
                    <w:autoSpaceDN w:val="0"/>
                    <w:adjustRightInd w:val="0"/>
                    <w:spacing w:after="0" w:line="240" w:lineRule="auto"/>
                    <w:ind w:right="23"/>
                    <w:rPr>
                      <w:sz w:val="28"/>
                      <w:szCs w:val="28"/>
                    </w:rPr>
                  </w:pPr>
                  <w:proofErr w:type="gramStart"/>
                  <w:r w:rsidRPr="007B4154">
                    <w:rPr>
                      <w:sz w:val="28"/>
                      <w:szCs w:val="28"/>
                    </w:rPr>
                    <w:t>областного</w:t>
                  </w:r>
                  <w:proofErr w:type="gramEnd"/>
                  <w:r w:rsidR="00E23CA8">
                    <w:rPr>
                      <w:sz w:val="28"/>
                      <w:szCs w:val="28"/>
                    </w:rPr>
                    <w:t xml:space="preserve"> </w:t>
                  </w:r>
                  <w:r w:rsidR="0017568E" w:rsidRPr="007B4154">
                    <w:rPr>
                      <w:sz w:val="28"/>
                      <w:szCs w:val="28"/>
                    </w:rPr>
                    <w:t xml:space="preserve">бюджета </w:t>
                  </w:r>
                  <w:r w:rsidR="00E23CA8">
                    <w:rPr>
                      <w:sz w:val="28"/>
                      <w:szCs w:val="28"/>
                    </w:rPr>
                    <w:t xml:space="preserve"> </w:t>
                  </w:r>
                  <w:r w:rsidR="0017568E" w:rsidRPr="007B4154">
                    <w:rPr>
                      <w:sz w:val="28"/>
                      <w:szCs w:val="28"/>
                    </w:rPr>
                    <w:t>–</w:t>
                  </w:r>
                  <w:r w:rsidR="00E23CA8">
                    <w:rPr>
                      <w:sz w:val="28"/>
                      <w:szCs w:val="28"/>
                    </w:rPr>
                    <w:t xml:space="preserve"> </w:t>
                  </w:r>
                  <w:r w:rsidR="0088028E">
                    <w:rPr>
                      <w:sz w:val="28"/>
                      <w:szCs w:val="28"/>
                    </w:rPr>
                    <w:t>4535,07</w:t>
                  </w:r>
                  <w:r w:rsidR="0017568E" w:rsidRPr="007B4154">
                    <w:rPr>
                      <w:sz w:val="28"/>
                      <w:szCs w:val="28"/>
                    </w:rPr>
                    <w:t xml:space="preserve"> </w:t>
                  </w:r>
                  <w:proofErr w:type="spellStart"/>
                  <w:r w:rsidR="0017568E" w:rsidRPr="007B4154">
                    <w:rPr>
                      <w:sz w:val="28"/>
                      <w:szCs w:val="28"/>
                    </w:rPr>
                    <w:t>тыс.руб</w:t>
                  </w:r>
                  <w:r w:rsidR="007B4154">
                    <w:rPr>
                      <w:sz w:val="28"/>
                      <w:szCs w:val="28"/>
                    </w:rPr>
                    <w:t>лей</w:t>
                  </w:r>
                  <w:proofErr w:type="spellEnd"/>
                  <w:r w:rsidR="0017568E" w:rsidRPr="007B4154">
                    <w:rPr>
                      <w:sz w:val="28"/>
                      <w:szCs w:val="28"/>
                    </w:rPr>
                    <w:t>.</w:t>
                  </w:r>
                  <w:r w:rsidR="002C4588" w:rsidRPr="007B4154">
                    <w:rPr>
                      <w:sz w:val="28"/>
                      <w:szCs w:val="28"/>
                    </w:rPr>
                    <w:t>,</w:t>
                  </w:r>
                  <w:r w:rsidR="007B4154">
                    <w:rPr>
                      <w:sz w:val="28"/>
                      <w:szCs w:val="28"/>
                    </w:rPr>
                    <w:t xml:space="preserve"> </w:t>
                  </w:r>
                </w:p>
                <w:p w14:paraId="0CEA7B3A" w14:textId="77777777"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w:t>
                  </w:r>
                  <w:proofErr w:type="gramStart"/>
                  <w:r w:rsidRPr="004C6C58">
                    <w:rPr>
                      <w:spacing w:val="-8"/>
                      <w:sz w:val="28"/>
                      <w:szCs w:val="28"/>
                      <w:lang w:eastAsia="ru-RU"/>
                    </w:rPr>
                    <w:t xml:space="preserve">подпрограмм </w:t>
                  </w:r>
                  <w:r w:rsidRPr="004C6C58">
                    <w:rPr>
                      <w:sz w:val="28"/>
                      <w:szCs w:val="28"/>
                      <w:lang w:eastAsia="ru-RU"/>
                    </w:rPr>
                    <w:t xml:space="preserve"> составляет</w:t>
                  </w:r>
                  <w:proofErr w:type="gramEnd"/>
                  <w:r w:rsidRPr="004C6C58">
                    <w:rPr>
                      <w:sz w:val="28"/>
                      <w:szCs w:val="28"/>
                      <w:lang w:eastAsia="ru-RU"/>
                    </w:rPr>
                    <w:t>:</w:t>
                  </w:r>
                </w:p>
                <w:p w14:paraId="1A860CCE" w14:textId="63432C7F"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w:t>
                  </w:r>
                  <w:proofErr w:type="gramStart"/>
                  <w:r w:rsidR="00FC4E6F">
                    <w:rPr>
                      <w:sz w:val="28"/>
                      <w:szCs w:val="28"/>
                    </w:rPr>
                    <w:t xml:space="preserve">характера,  </w:t>
                  </w:r>
                  <w:r w:rsidR="007F6DC6">
                    <w:rPr>
                      <w:sz w:val="28"/>
                      <w:szCs w:val="28"/>
                    </w:rPr>
                    <w:t>пожарная</w:t>
                  </w:r>
                  <w:proofErr w:type="gramEnd"/>
                  <w:r w:rsidR="007F6DC6">
                    <w:rPr>
                      <w:sz w:val="28"/>
                      <w:szCs w:val="28"/>
                    </w:rPr>
                    <w:t xml:space="preserve"> безопасность</w:t>
                  </w:r>
                  <w:r w:rsidRPr="004C6C58">
                    <w:rPr>
                      <w:sz w:val="28"/>
                      <w:szCs w:val="28"/>
                    </w:rPr>
                    <w:t xml:space="preserve">» </w:t>
                  </w:r>
                  <w:bookmarkEnd w:id="2"/>
                  <w:r w:rsidRPr="004C6C58">
                    <w:rPr>
                      <w:sz w:val="28"/>
                      <w:szCs w:val="28"/>
                    </w:rPr>
                    <w:t xml:space="preserve">– </w:t>
                  </w:r>
                  <w:r w:rsidR="0088028E">
                    <w:rPr>
                      <w:sz w:val="28"/>
                      <w:szCs w:val="28"/>
                    </w:rPr>
                    <w:t>71</w:t>
                  </w:r>
                  <w:r w:rsidR="0077170B">
                    <w:rPr>
                      <w:sz w:val="28"/>
                      <w:szCs w:val="28"/>
                    </w:rPr>
                    <w:t>4,44</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88028E">
                    <w:rPr>
                      <w:color w:val="000000" w:themeColor="text1"/>
                      <w:sz w:val="28"/>
                      <w:szCs w:val="28"/>
                    </w:rPr>
                    <w:t>70</w:t>
                  </w:r>
                  <w:r w:rsidR="0077170B">
                    <w:rPr>
                      <w:color w:val="000000" w:themeColor="text1"/>
                      <w:sz w:val="28"/>
                      <w:szCs w:val="28"/>
                    </w:rPr>
                    <w:t>2,34</w:t>
                  </w:r>
                  <w:r w:rsidR="00E23CA8">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002C4588">
                    <w:rPr>
                      <w:color w:val="000000" w:themeColor="text1"/>
                      <w:sz w:val="28"/>
                      <w:szCs w:val="28"/>
                    </w:rPr>
                    <w:t>,</w:t>
                  </w:r>
                </w:p>
                <w:p w14:paraId="23A5FF2C" w14:textId="1286183B"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proofErr w:type="gramStart"/>
                  <w:r>
                    <w:rPr>
                      <w:color w:val="000000" w:themeColor="text1"/>
                      <w:sz w:val="28"/>
                      <w:szCs w:val="28"/>
                    </w:rPr>
                    <w:t>средства</w:t>
                  </w:r>
                  <w:proofErr w:type="gramEnd"/>
                  <w:r>
                    <w:rPr>
                      <w:color w:val="000000" w:themeColor="text1"/>
                      <w:sz w:val="28"/>
                      <w:szCs w:val="28"/>
                    </w:rPr>
                    <w:t xml:space="preserve"> областного бюджета – </w:t>
                  </w:r>
                  <w:r w:rsidR="0088028E">
                    <w:rPr>
                      <w:color w:val="000000" w:themeColor="text1"/>
                      <w:sz w:val="28"/>
                      <w:szCs w:val="28"/>
                    </w:rPr>
                    <w:t>12,10</w:t>
                  </w:r>
                  <w:r w:rsidR="00E23CA8">
                    <w:rPr>
                      <w:color w:val="000000" w:themeColor="text1"/>
                      <w:sz w:val="28"/>
                      <w:szCs w:val="28"/>
                    </w:rPr>
                    <w:t xml:space="preserve"> </w:t>
                  </w:r>
                  <w:proofErr w:type="spellStart"/>
                  <w:r>
                    <w:rPr>
                      <w:color w:val="000000" w:themeColor="text1"/>
                      <w:sz w:val="28"/>
                      <w:szCs w:val="28"/>
                    </w:rPr>
                    <w:t>тыс.рублей</w:t>
                  </w:r>
                  <w:proofErr w:type="spellEnd"/>
                  <w:r>
                    <w:rPr>
                      <w:color w:val="000000" w:themeColor="text1"/>
                      <w:sz w:val="28"/>
                      <w:szCs w:val="28"/>
                    </w:rPr>
                    <w:t>.</w:t>
                  </w:r>
                </w:p>
                <w:p w14:paraId="323B07A3" w14:textId="1ABF46BD"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proofErr w:type="spellStart"/>
                  <w:r w:rsidR="00701FFD">
                    <w:rPr>
                      <w:sz w:val="28"/>
                      <w:szCs w:val="28"/>
                    </w:rPr>
                    <w:t>Колодеевского</w:t>
                  </w:r>
                  <w:proofErr w:type="spellEnd"/>
                  <w:r w:rsidRPr="004C6C58">
                    <w:rPr>
                      <w:sz w:val="28"/>
                      <w:szCs w:val="28"/>
                    </w:rPr>
                    <w:t xml:space="preserve"> сельского </w:t>
                  </w:r>
                  <w:proofErr w:type="gramStart"/>
                  <w:r w:rsidRPr="004C6C58">
                    <w:rPr>
                      <w:sz w:val="28"/>
                      <w:szCs w:val="28"/>
                    </w:rPr>
                    <w:t>поселения</w:t>
                  </w:r>
                  <w:r w:rsidRPr="004C6C58">
                    <w:rPr>
                      <w:color w:val="000000" w:themeColor="text1"/>
                      <w:sz w:val="28"/>
                      <w:szCs w:val="28"/>
                    </w:rPr>
                    <w:t>»-</w:t>
                  </w:r>
                  <w:proofErr w:type="gramEnd"/>
                  <w:r w:rsidR="00E23CA8">
                    <w:rPr>
                      <w:color w:val="000000" w:themeColor="text1"/>
                      <w:sz w:val="28"/>
                      <w:szCs w:val="28"/>
                    </w:rPr>
                    <w:t xml:space="preserve"> </w:t>
                  </w:r>
                  <w:r w:rsidR="0088028E">
                    <w:rPr>
                      <w:color w:val="000000" w:themeColor="text1"/>
                      <w:sz w:val="28"/>
                      <w:szCs w:val="28"/>
                    </w:rPr>
                    <w:t>8</w:t>
                  </w:r>
                  <w:r w:rsidR="0077170B">
                    <w:rPr>
                      <w:color w:val="000000" w:themeColor="text1"/>
                      <w:sz w:val="28"/>
                      <w:szCs w:val="28"/>
                    </w:rPr>
                    <w:t>5,1</w:t>
                  </w:r>
                  <w:r w:rsidR="004B48D4">
                    <w:rPr>
                      <w:color w:val="000000" w:themeColor="text1"/>
                      <w:sz w:val="28"/>
                      <w:szCs w:val="28"/>
                    </w:rPr>
                    <w:t>0</w:t>
                  </w:r>
                  <w:r w:rsidR="00E23CA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 xml:space="preserve">, в том числе </w:t>
                  </w:r>
                </w:p>
                <w:p w14:paraId="1DA0CB17" w14:textId="002F3A99"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proofErr w:type="gramStart"/>
                  <w:r w:rsidRPr="004C6C58">
                    <w:rPr>
                      <w:color w:val="000000" w:themeColor="text1"/>
                      <w:sz w:val="28"/>
                      <w:szCs w:val="28"/>
                    </w:rPr>
                    <w:t>средства</w:t>
                  </w:r>
                  <w:proofErr w:type="gramEnd"/>
                  <w:r w:rsidRPr="004C6C58">
                    <w:rPr>
                      <w:color w:val="000000" w:themeColor="text1"/>
                      <w:sz w:val="28"/>
                      <w:szCs w:val="28"/>
                    </w:rPr>
                    <w:t xml:space="preserve"> местного</w:t>
                  </w:r>
                  <w:r w:rsidR="007B4154">
                    <w:rPr>
                      <w:color w:val="000000" w:themeColor="text1"/>
                      <w:sz w:val="28"/>
                      <w:szCs w:val="28"/>
                    </w:rPr>
                    <w:t xml:space="preserve"> бюджета   -  </w:t>
                  </w:r>
                  <w:r w:rsidR="0077170B">
                    <w:rPr>
                      <w:color w:val="000000" w:themeColor="text1"/>
                      <w:sz w:val="28"/>
                      <w:szCs w:val="28"/>
                    </w:rPr>
                    <w:t>50,3</w:t>
                  </w:r>
                  <w:r w:rsidR="004B48D4">
                    <w:rPr>
                      <w:color w:val="000000" w:themeColor="text1"/>
                      <w:sz w:val="28"/>
                      <w:szCs w:val="28"/>
                    </w:rPr>
                    <w:t>7</w:t>
                  </w:r>
                  <w:r w:rsidR="007B4154">
                    <w:rPr>
                      <w:color w:val="000000" w:themeColor="text1"/>
                      <w:sz w:val="28"/>
                      <w:szCs w:val="28"/>
                    </w:rPr>
                    <w:t xml:space="preserve">  </w:t>
                  </w:r>
                  <w:r w:rsidRPr="004C6C5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3C9BE0C9" w14:textId="3E92AAF9"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proofErr w:type="gramStart"/>
                  <w:r w:rsidRPr="004C6C58">
                    <w:rPr>
                      <w:color w:val="000000" w:themeColor="text1"/>
                      <w:sz w:val="28"/>
                      <w:szCs w:val="28"/>
                    </w:rPr>
                    <w:t>областного</w:t>
                  </w:r>
                  <w:proofErr w:type="gramEnd"/>
                  <w:r w:rsidRPr="004C6C58">
                    <w:rPr>
                      <w:color w:val="000000" w:themeColor="text1"/>
                      <w:sz w:val="28"/>
                      <w:szCs w:val="28"/>
                    </w:rPr>
                    <w:t xml:space="preserve"> бюджета –</w:t>
                  </w:r>
                  <w:r w:rsidR="0088028E">
                    <w:rPr>
                      <w:color w:val="000000" w:themeColor="text1"/>
                      <w:sz w:val="28"/>
                      <w:szCs w:val="28"/>
                    </w:rPr>
                    <w:t>34,73</w:t>
                  </w:r>
                  <w:r w:rsidR="00161BAC">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430B5809" w14:textId="7FC8C0CA"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roofErr w:type="gramStart"/>
                  <w:r w:rsidRPr="004C6C58">
                    <w:rPr>
                      <w:color w:val="000000" w:themeColor="text1"/>
                      <w:spacing w:val="-9"/>
                      <w:sz w:val="28"/>
                      <w:szCs w:val="28"/>
                    </w:rPr>
                    <w:t xml:space="preserve">Подпрограмма  </w:t>
                  </w:r>
                  <w:r w:rsidR="00066BFF">
                    <w:rPr>
                      <w:color w:val="000000" w:themeColor="text1"/>
                      <w:spacing w:val="-9"/>
                      <w:sz w:val="28"/>
                      <w:szCs w:val="28"/>
                    </w:rPr>
                    <w:t>3</w:t>
                  </w:r>
                  <w:proofErr w:type="gramEnd"/>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Pr="004C6C58">
                    <w:rPr>
                      <w:bCs/>
                      <w:iCs/>
                      <w:sz w:val="28"/>
                      <w:szCs w:val="28"/>
                    </w:rPr>
                    <w:t xml:space="preserve"> </w:t>
                  </w:r>
                  <w:proofErr w:type="spellStart"/>
                  <w:r w:rsidR="00701FFD">
                    <w:rPr>
                      <w:bCs/>
                      <w:iCs/>
                      <w:sz w:val="28"/>
                      <w:szCs w:val="28"/>
                    </w:rPr>
                    <w:t>Колодеевского</w:t>
                  </w:r>
                  <w:proofErr w:type="spellEnd"/>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88028E">
                    <w:rPr>
                      <w:color w:val="000000" w:themeColor="text1"/>
                      <w:spacing w:val="-10"/>
                      <w:sz w:val="28"/>
                      <w:szCs w:val="28"/>
                    </w:rPr>
                    <w:t>8600,4</w:t>
                  </w:r>
                  <w:r w:rsidR="0075766D">
                    <w:rPr>
                      <w:color w:val="000000" w:themeColor="text1"/>
                      <w:spacing w:val="-10"/>
                      <w:sz w:val="28"/>
                      <w:szCs w:val="28"/>
                    </w:rPr>
                    <w:t>9</w:t>
                  </w:r>
                  <w:r w:rsidRPr="004C6C58">
                    <w:rPr>
                      <w:color w:val="000000" w:themeColor="text1"/>
                      <w:spacing w:val="-10"/>
                      <w:sz w:val="28"/>
                      <w:szCs w:val="28"/>
                    </w:rPr>
                    <w:t xml:space="preserve"> тыс. </w:t>
                  </w:r>
                  <w:proofErr w:type="spellStart"/>
                  <w:r w:rsidRPr="004C6C58">
                    <w:rPr>
                      <w:color w:val="000000" w:themeColor="text1"/>
                      <w:spacing w:val="-10"/>
                      <w:sz w:val="28"/>
                      <w:szCs w:val="28"/>
                    </w:rPr>
                    <w:t>руб</w:t>
                  </w:r>
                  <w:r w:rsidR="004C6C58" w:rsidRPr="004C6C58">
                    <w:rPr>
                      <w:color w:val="000000" w:themeColor="text1"/>
                      <w:spacing w:val="-10"/>
                      <w:sz w:val="28"/>
                      <w:szCs w:val="28"/>
                    </w:rPr>
                    <w:t>лей,</w:t>
                  </w:r>
                  <w:r w:rsidRPr="004C6C58">
                    <w:rPr>
                      <w:color w:val="000000" w:themeColor="text1"/>
                      <w:sz w:val="28"/>
                      <w:szCs w:val="28"/>
                    </w:rPr>
                    <w:t>в</w:t>
                  </w:r>
                  <w:proofErr w:type="spellEnd"/>
                  <w:r w:rsidRPr="004C6C58">
                    <w:rPr>
                      <w:color w:val="000000" w:themeColor="text1"/>
                      <w:sz w:val="28"/>
                      <w:szCs w:val="28"/>
                    </w:rPr>
                    <w:t xml:space="preserve"> том числе</w:t>
                  </w:r>
                </w:p>
                <w:p w14:paraId="253D2305" w14:textId="18FBF91F"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proofErr w:type="gramStart"/>
                  <w:r w:rsidRPr="004C6C58">
                    <w:rPr>
                      <w:color w:val="000000" w:themeColor="text1"/>
                      <w:sz w:val="28"/>
                      <w:szCs w:val="28"/>
                    </w:rPr>
                    <w:t>средства</w:t>
                  </w:r>
                  <w:proofErr w:type="gramEnd"/>
                  <w:r w:rsidRPr="004C6C58">
                    <w:rPr>
                      <w:color w:val="000000" w:themeColor="text1"/>
                      <w:sz w:val="28"/>
                      <w:szCs w:val="28"/>
                    </w:rPr>
                    <w:t xml:space="preserve"> местного бюджета – </w:t>
                  </w:r>
                  <w:r w:rsidR="0088028E">
                    <w:rPr>
                      <w:color w:val="000000" w:themeColor="text1"/>
                      <w:sz w:val="28"/>
                      <w:szCs w:val="28"/>
                    </w:rPr>
                    <w:t>560</w:t>
                  </w:r>
                  <w:r w:rsidR="00BF4CD2">
                    <w:rPr>
                      <w:color w:val="000000" w:themeColor="text1"/>
                      <w:sz w:val="28"/>
                      <w:szCs w:val="28"/>
                    </w:rPr>
                    <w:t>8,00</w:t>
                  </w:r>
                  <w:r w:rsidR="004C6C58" w:rsidRPr="004C6C58">
                    <w:rPr>
                      <w:color w:val="000000" w:themeColor="text1"/>
                      <w:sz w:val="28"/>
                      <w:szCs w:val="28"/>
                    </w:rPr>
                    <w:t xml:space="preserve"> тыс. рублей</w:t>
                  </w:r>
                  <w:r w:rsidR="007B4154">
                    <w:rPr>
                      <w:color w:val="000000" w:themeColor="text1"/>
                      <w:sz w:val="28"/>
                      <w:szCs w:val="28"/>
                    </w:rPr>
                    <w:t>,</w:t>
                  </w:r>
                </w:p>
                <w:p w14:paraId="357530D0" w14:textId="77735C9A"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w:t>
                  </w:r>
                  <w:proofErr w:type="gramStart"/>
                  <w:r>
                    <w:rPr>
                      <w:color w:val="000000" w:themeColor="text1"/>
                      <w:sz w:val="28"/>
                      <w:szCs w:val="28"/>
                    </w:rPr>
                    <w:t>средства</w:t>
                  </w:r>
                  <w:proofErr w:type="gramEnd"/>
                  <w:r>
                    <w:rPr>
                      <w:color w:val="000000" w:themeColor="text1"/>
                      <w:sz w:val="28"/>
                      <w:szCs w:val="28"/>
                    </w:rPr>
                    <w:t xml:space="preserve"> областного бюджета</w:t>
                  </w:r>
                  <w:r w:rsidR="00E23CA8">
                    <w:rPr>
                      <w:color w:val="000000" w:themeColor="text1"/>
                      <w:sz w:val="28"/>
                      <w:szCs w:val="28"/>
                    </w:rPr>
                    <w:t xml:space="preserve"> </w:t>
                  </w:r>
                  <w:r w:rsidR="0088028E">
                    <w:rPr>
                      <w:color w:val="000000" w:themeColor="text1"/>
                      <w:sz w:val="28"/>
                      <w:szCs w:val="28"/>
                    </w:rPr>
                    <w:t>–</w:t>
                  </w:r>
                  <w:r>
                    <w:rPr>
                      <w:color w:val="000000" w:themeColor="text1"/>
                      <w:sz w:val="28"/>
                      <w:szCs w:val="28"/>
                    </w:rPr>
                    <w:t xml:space="preserve"> </w:t>
                  </w:r>
                  <w:r w:rsidR="0088028E">
                    <w:rPr>
                      <w:color w:val="000000" w:themeColor="text1"/>
                      <w:sz w:val="28"/>
                      <w:szCs w:val="28"/>
                    </w:rPr>
                    <w:t>2992,49</w:t>
                  </w:r>
                  <w:r>
                    <w:rPr>
                      <w:color w:val="000000" w:themeColor="text1"/>
                      <w:sz w:val="28"/>
                      <w:szCs w:val="28"/>
                    </w:rPr>
                    <w:t xml:space="preserve">  </w:t>
                  </w:r>
                  <w:proofErr w:type="spellStart"/>
                  <w:r>
                    <w:rPr>
                      <w:color w:val="000000" w:themeColor="text1"/>
                      <w:sz w:val="28"/>
                      <w:szCs w:val="28"/>
                    </w:rPr>
                    <w:t>тыс.рублей</w:t>
                  </w:r>
                  <w:proofErr w:type="spellEnd"/>
                  <w:r w:rsidR="00E23CA8">
                    <w:rPr>
                      <w:color w:val="000000" w:themeColor="text1"/>
                      <w:sz w:val="28"/>
                      <w:szCs w:val="28"/>
                    </w:rPr>
                    <w:t>.</w:t>
                  </w:r>
                </w:p>
                <w:p w14:paraId="6BDE65AA" w14:textId="042B8912" w:rsidR="006A5C94"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w:t>
                  </w:r>
                  <w:proofErr w:type="gramStart"/>
                  <w:r w:rsidR="008F6636">
                    <w:rPr>
                      <w:color w:val="000000" w:themeColor="text1"/>
                      <w:sz w:val="28"/>
                      <w:szCs w:val="28"/>
                    </w:rPr>
                    <w:t xml:space="preserve">территории </w:t>
                  </w:r>
                  <w:r w:rsidRPr="004C6C58">
                    <w:rPr>
                      <w:bCs/>
                      <w:iCs/>
                      <w:sz w:val="28"/>
                      <w:szCs w:val="28"/>
                    </w:rPr>
                    <w:t xml:space="preserve"> </w:t>
                  </w:r>
                  <w:proofErr w:type="spellStart"/>
                  <w:r w:rsidR="00701FFD">
                    <w:rPr>
                      <w:bCs/>
                      <w:iCs/>
                      <w:sz w:val="28"/>
                      <w:szCs w:val="28"/>
                    </w:rPr>
                    <w:t>Колодеевского</w:t>
                  </w:r>
                  <w:proofErr w:type="spellEnd"/>
                  <w:proofErr w:type="gramEnd"/>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88028E">
                    <w:rPr>
                      <w:color w:val="000000" w:themeColor="text1"/>
                      <w:sz w:val="28"/>
                      <w:szCs w:val="28"/>
                    </w:rPr>
                    <w:t>2</w:t>
                  </w:r>
                  <w:r w:rsidR="00BF4CD2">
                    <w:rPr>
                      <w:color w:val="000000" w:themeColor="text1"/>
                      <w:sz w:val="28"/>
                      <w:szCs w:val="28"/>
                    </w:rPr>
                    <w:t>388,</w:t>
                  </w:r>
                  <w:r w:rsidR="004B48D4">
                    <w:rPr>
                      <w:color w:val="000000" w:themeColor="text1"/>
                      <w:sz w:val="28"/>
                      <w:szCs w:val="28"/>
                    </w:rPr>
                    <w:t>40</w:t>
                  </w:r>
                  <w:r w:rsidR="00E23CA8">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Pr="004C6C58">
                    <w:rPr>
                      <w:color w:val="000000" w:themeColor="text1"/>
                      <w:sz w:val="28"/>
                      <w:szCs w:val="28"/>
                    </w:rPr>
                    <w:t>, в том числе</w:t>
                  </w:r>
                </w:p>
                <w:p w14:paraId="4DEF1D3F" w14:textId="5B5EFBA4"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proofErr w:type="gramStart"/>
                  <w:r w:rsidRPr="004C6C58">
                    <w:rPr>
                      <w:color w:val="000000" w:themeColor="text1"/>
                      <w:sz w:val="28"/>
                      <w:szCs w:val="28"/>
                    </w:rPr>
                    <w:t>средства</w:t>
                  </w:r>
                  <w:proofErr w:type="gramEnd"/>
                  <w:r w:rsidRPr="004C6C58">
                    <w:rPr>
                      <w:color w:val="000000" w:themeColor="text1"/>
                      <w:sz w:val="28"/>
                      <w:szCs w:val="28"/>
                    </w:rPr>
                    <w:t xml:space="preserve"> местного бюджета – </w:t>
                  </w:r>
                  <w:r w:rsidR="00BF4CD2">
                    <w:rPr>
                      <w:color w:val="000000" w:themeColor="text1"/>
                      <w:sz w:val="28"/>
                      <w:szCs w:val="28"/>
                    </w:rPr>
                    <w:t>892,6</w:t>
                  </w:r>
                  <w:r w:rsidR="004B48D4">
                    <w:rPr>
                      <w:color w:val="000000" w:themeColor="text1"/>
                      <w:sz w:val="28"/>
                      <w:szCs w:val="28"/>
                    </w:rPr>
                    <w:t>5</w:t>
                  </w:r>
                  <w:r w:rsidR="00E23CA8">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Pr="004C6C58">
                    <w:rPr>
                      <w:color w:val="000000" w:themeColor="text1"/>
                      <w:sz w:val="28"/>
                      <w:szCs w:val="28"/>
                    </w:rPr>
                    <w:t xml:space="preserve">, </w:t>
                  </w:r>
                </w:p>
                <w:p w14:paraId="6941E8B4" w14:textId="4213E69C"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w:t>
                  </w:r>
                  <w:proofErr w:type="gramStart"/>
                  <w:r>
                    <w:rPr>
                      <w:color w:val="000000" w:themeColor="text1"/>
                      <w:sz w:val="28"/>
                      <w:szCs w:val="28"/>
                    </w:rPr>
                    <w:t>средства</w:t>
                  </w:r>
                  <w:proofErr w:type="gramEnd"/>
                  <w:r>
                    <w:rPr>
                      <w:color w:val="000000" w:themeColor="text1"/>
                      <w:sz w:val="28"/>
                      <w:szCs w:val="28"/>
                    </w:rPr>
                    <w:t xml:space="preserve"> областного бюджета</w:t>
                  </w:r>
                  <w:r w:rsidR="00F31758" w:rsidRPr="004C6C58">
                    <w:rPr>
                      <w:color w:val="000000" w:themeColor="text1"/>
                      <w:sz w:val="28"/>
                      <w:szCs w:val="28"/>
                    </w:rPr>
                    <w:t xml:space="preserve"> – </w:t>
                  </w:r>
                  <w:r w:rsidR="00C87AA5">
                    <w:rPr>
                      <w:color w:val="000000" w:themeColor="text1"/>
                      <w:sz w:val="28"/>
                      <w:szCs w:val="28"/>
                    </w:rPr>
                    <w:t>1</w:t>
                  </w:r>
                  <w:r w:rsidR="0088028E">
                    <w:rPr>
                      <w:color w:val="000000" w:themeColor="text1"/>
                      <w:sz w:val="28"/>
                      <w:szCs w:val="28"/>
                    </w:rPr>
                    <w:t xml:space="preserve">495,75 </w:t>
                  </w:r>
                  <w:proofErr w:type="spellStart"/>
                  <w:r w:rsidR="00F31758" w:rsidRPr="004C6C58">
                    <w:rPr>
                      <w:color w:val="000000" w:themeColor="text1"/>
                      <w:sz w:val="28"/>
                      <w:szCs w:val="28"/>
                    </w:rPr>
                    <w:t>тыс.рублей</w:t>
                  </w:r>
                  <w:proofErr w:type="spellEnd"/>
                  <w:r w:rsidR="004C6C58" w:rsidRPr="004C6C58">
                    <w:rPr>
                      <w:color w:val="000000" w:themeColor="text1"/>
                      <w:sz w:val="28"/>
                      <w:szCs w:val="28"/>
                    </w:rPr>
                    <w:t>.</w:t>
                  </w:r>
                </w:p>
                <w:p w14:paraId="20893408" w14:textId="25D25087"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xml:space="preserve">. </w:t>
                  </w:r>
                  <w:proofErr w:type="gramStart"/>
                  <w:r w:rsidRPr="004C6C58">
                    <w:rPr>
                      <w:color w:val="000000" w:themeColor="text1"/>
                      <w:sz w:val="28"/>
                      <w:szCs w:val="28"/>
                    </w:rPr>
                    <w:t>«</w:t>
                  </w:r>
                  <w:r w:rsidR="008F6636">
                    <w:rPr>
                      <w:color w:val="000000" w:themeColor="text1"/>
                      <w:sz w:val="28"/>
                      <w:szCs w:val="28"/>
                    </w:rPr>
                    <w:t xml:space="preserve"> Социальная</w:t>
                  </w:r>
                  <w:proofErr w:type="gramEnd"/>
                  <w:r w:rsidR="008F6636">
                    <w:rPr>
                      <w:color w:val="000000" w:themeColor="text1"/>
                      <w:sz w:val="28"/>
                      <w:szCs w:val="28"/>
                    </w:rPr>
                    <w:t xml:space="preserve"> политика </w:t>
                  </w:r>
                  <w:proofErr w:type="spellStart"/>
                  <w:r w:rsidR="00701FFD">
                    <w:rPr>
                      <w:color w:val="000000" w:themeColor="text1"/>
                      <w:sz w:val="28"/>
                      <w:szCs w:val="28"/>
                    </w:rPr>
                    <w:t>Колодеевского</w:t>
                  </w:r>
                  <w:proofErr w:type="spellEnd"/>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88028E">
                    <w:rPr>
                      <w:color w:val="000000" w:themeColor="text1"/>
                      <w:sz w:val="28"/>
                      <w:szCs w:val="28"/>
                    </w:rPr>
                    <w:t>7</w:t>
                  </w:r>
                  <w:r w:rsidR="00BF4CD2">
                    <w:rPr>
                      <w:color w:val="000000" w:themeColor="text1"/>
                      <w:sz w:val="28"/>
                      <w:szCs w:val="28"/>
                    </w:rPr>
                    <w:t>50,87</w:t>
                  </w:r>
                  <w:r w:rsidR="00E23CA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 xml:space="preserve">, в том числе </w:t>
                  </w:r>
                </w:p>
                <w:p w14:paraId="4A9DED4C" w14:textId="7E366BC3"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proofErr w:type="gramStart"/>
                  <w:r w:rsidRPr="004C6C58">
                    <w:rPr>
                      <w:color w:val="000000" w:themeColor="text1"/>
                      <w:sz w:val="28"/>
                      <w:szCs w:val="28"/>
                    </w:rPr>
                    <w:t>средства</w:t>
                  </w:r>
                  <w:proofErr w:type="gramEnd"/>
                  <w:r w:rsidRPr="004C6C58">
                    <w:rPr>
                      <w:color w:val="000000" w:themeColor="text1"/>
                      <w:sz w:val="28"/>
                      <w:szCs w:val="28"/>
                    </w:rPr>
                    <w:t xml:space="preserve"> местного</w:t>
                  </w:r>
                  <w:r>
                    <w:rPr>
                      <w:color w:val="000000" w:themeColor="text1"/>
                      <w:sz w:val="28"/>
                      <w:szCs w:val="28"/>
                    </w:rPr>
                    <w:t xml:space="preserve"> бюджета   - </w:t>
                  </w:r>
                  <w:r w:rsidR="0088028E">
                    <w:rPr>
                      <w:color w:val="000000" w:themeColor="text1"/>
                      <w:sz w:val="28"/>
                      <w:szCs w:val="28"/>
                    </w:rPr>
                    <w:t>7</w:t>
                  </w:r>
                  <w:r w:rsidR="00BF4CD2">
                    <w:rPr>
                      <w:color w:val="000000" w:themeColor="text1"/>
                      <w:sz w:val="28"/>
                      <w:szCs w:val="28"/>
                    </w:rPr>
                    <w:t>50,87</w:t>
                  </w:r>
                  <w:r>
                    <w:rPr>
                      <w:color w:val="000000" w:themeColor="text1"/>
                      <w:sz w:val="28"/>
                      <w:szCs w:val="28"/>
                    </w:rPr>
                    <w:t xml:space="preserve">   </w:t>
                  </w:r>
                  <w:r w:rsidRPr="004C6C5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27A56702" w14:textId="77777777"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proofErr w:type="gramStart"/>
                  <w:r w:rsidRPr="004C6C58">
                    <w:rPr>
                      <w:color w:val="000000" w:themeColor="text1"/>
                      <w:sz w:val="28"/>
                      <w:szCs w:val="28"/>
                    </w:rPr>
                    <w:t>областного</w:t>
                  </w:r>
                  <w:proofErr w:type="gramEnd"/>
                  <w:r w:rsidRPr="004C6C58">
                    <w:rPr>
                      <w:color w:val="000000" w:themeColor="text1"/>
                      <w:sz w:val="28"/>
                      <w:szCs w:val="28"/>
                    </w:rPr>
                    <w:t xml:space="preserve"> бюджета – </w:t>
                  </w:r>
                  <w:r w:rsidR="00E23CA8">
                    <w:rPr>
                      <w:color w:val="000000" w:themeColor="text1"/>
                      <w:sz w:val="28"/>
                      <w:szCs w:val="28"/>
                    </w:rPr>
                    <w:t xml:space="preserve">0,00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0F6D8EDF" w14:textId="77777777"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14:paraId="790EBE00" w14:textId="77777777"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701FFD">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14:paraId="459C00A8" w14:textId="77777777"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14:paraId="1550A262"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725E13A9"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bookmarkStart w:id="3" w:name="_Hlk158119380"/>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1E253581" w14:textId="77777777"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4825A20"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14:paraId="67C8434E"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proofErr w:type="gramStart"/>
                  <w:r w:rsidRPr="0017568E">
                    <w:rPr>
                      <w:spacing w:val="-2"/>
                      <w:sz w:val="28"/>
                      <w:szCs w:val="28"/>
                      <w:lang w:eastAsia="ru-RU"/>
                    </w:rPr>
                    <w:t>поселения</w:t>
                  </w:r>
                  <w:proofErr w:type="gramEnd"/>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08CB04B2"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6F7FCFB7"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14:paraId="43AD18CD" w14:textId="77777777"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517249AA"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2880E436" w14:textId="74748442" w:rsidR="006A5C94" w:rsidRPr="00BC2561" w:rsidRDefault="00C87AA5" w:rsidP="004F2B74">
                  <w:pPr>
                    <w:jc w:val="center"/>
                    <w:rPr>
                      <w:color w:val="000000"/>
                      <w:sz w:val="28"/>
                      <w:szCs w:val="28"/>
                    </w:rPr>
                  </w:pPr>
                  <w:r>
                    <w:rPr>
                      <w:color w:val="000000"/>
                      <w:sz w:val="28"/>
                      <w:szCs w:val="28"/>
                    </w:rPr>
                    <w:t>1127,8</w:t>
                  </w:r>
                  <w:r w:rsidR="00A67FFD">
                    <w:rPr>
                      <w:color w:val="000000"/>
                      <w:sz w:val="28"/>
                      <w:szCs w:val="28"/>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3BFC335" w14:textId="47A2772E" w:rsidR="006A5C94" w:rsidRPr="00BC2561" w:rsidRDefault="00C87AA5" w:rsidP="004F2B74">
                  <w:pPr>
                    <w:jc w:val="center"/>
                    <w:rPr>
                      <w:color w:val="000000"/>
                      <w:sz w:val="28"/>
                      <w:szCs w:val="28"/>
                    </w:rPr>
                  </w:pPr>
                  <w:r>
                    <w:rPr>
                      <w:color w:val="000000"/>
                      <w:sz w:val="28"/>
                      <w:szCs w:val="28"/>
                    </w:rPr>
                    <w:t>1086,5</w:t>
                  </w:r>
                  <w:r w:rsidR="00A67FFD">
                    <w:rPr>
                      <w:color w:val="000000"/>
                      <w:sz w:val="28"/>
                      <w:szCs w:val="28"/>
                    </w:rPr>
                    <w:t>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1EB0AF0F" w14:textId="46F6516A" w:rsidR="006A5C94" w:rsidRPr="00BC2561" w:rsidRDefault="00B64C38" w:rsidP="004F2B74">
                  <w:pPr>
                    <w:jc w:val="center"/>
                    <w:rPr>
                      <w:color w:val="000000"/>
                      <w:sz w:val="28"/>
                      <w:szCs w:val="28"/>
                    </w:rPr>
                  </w:pPr>
                  <w:r>
                    <w:rPr>
                      <w:color w:val="000000"/>
                      <w:sz w:val="28"/>
                      <w:szCs w:val="28"/>
                    </w:rPr>
                    <w:t>41,24</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7B388E04"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0DD0C65C"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629D594C"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97796DE" w14:textId="186830FC" w:rsidR="006A5C94" w:rsidRPr="00BC2561" w:rsidRDefault="0088028E" w:rsidP="004F2B74">
                  <w:pPr>
                    <w:jc w:val="center"/>
                    <w:rPr>
                      <w:color w:val="000000"/>
                      <w:sz w:val="28"/>
                      <w:szCs w:val="28"/>
                    </w:rPr>
                  </w:pPr>
                  <w:r>
                    <w:rPr>
                      <w:color w:val="000000"/>
                      <w:sz w:val="28"/>
                      <w:szCs w:val="28"/>
                    </w:rPr>
                    <w:t>4</w:t>
                  </w:r>
                  <w:r w:rsidR="006A19F6">
                    <w:rPr>
                      <w:color w:val="000000"/>
                      <w:sz w:val="28"/>
                      <w:szCs w:val="28"/>
                    </w:rPr>
                    <w:t>528,37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BE3AFD3" w14:textId="0E8EA274" w:rsidR="006A5C94" w:rsidRPr="00BC2561" w:rsidRDefault="00C87AA5" w:rsidP="004F2B74">
                  <w:pPr>
                    <w:jc w:val="center"/>
                    <w:rPr>
                      <w:color w:val="000000"/>
                      <w:sz w:val="28"/>
                      <w:szCs w:val="28"/>
                    </w:rPr>
                  </w:pPr>
                  <w:r>
                    <w:rPr>
                      <w:color w:val="000000"/>
                      <w:sz w:val="28"/>
                      <w:szCs w:val="28"/>
                    </w:rPr>
                    <w:t>1</w:t>
                  </w:r>
                  <w:r w:rsidR="006A19F6">
                    <w:rPr>
                      <w:color w:val="000000"/>
                      <w:sz w:val="28"/>
                      <w:szCs w:val="28"/>
                    </w:rPr>
                    <w:t>482,88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38DCD7B7" w14:textId="6395B72B" w:rsidR="006A5C94" w:rsidRPr="00BC2561" w:rsidRDefault="0088028E" w:rsidP="00BC2561">
                  <w:pPr>
                    <w:jc w:val="center"/>
                    <w:rPr>
                      <w:color w:val="000000"/>
                      <w:sz w:val="28"/>
                      <w:szCs w:val="28"/>
                    </w:rPr>
                  </w:pPr>
                  <w:r>
                    <w:rPr>
                      <w:color w:val="000000"/>
                      <w:sz w:val="28"/>
                      <w:szCs w:val="28"/>
                    </w:rPr>
                    <w:t>3045,49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0B4C6BD0"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30CF0871"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1D5668F4"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17050E98" w14:textId="74FC020C" w:rsidR="006A5C94" w:rsidRPr="00BC2561" w:rsidRDefault="0088028E" w:rsidP="004F2B74">
                  <w:pPr>
                    <w:jc w:val="center"/>
                    <w:rPr>
                      <w:color w:val="000000"/>
                      <w:sz w:val="28"/>
                      <w:szCs w:val="28"/>
                    </w:rPr>
                  </w:pPr>
                  <w:r>
                    <w:rPr>
                      <w:color w:val="000000"/>
                      <w:sz w:val="28"/>
                      <w:szCs w:val="28"/>
                    </w:rPr>
                    <w:t>1739,17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80D884E" w14:textId="34919C92" w:rsidR="006A5C94" w:rsidRPr="00BC2561" w:rsidRDefault="00FB28C4" w:rsidP="00125646">
                  <w:pPr>
                    <w:jc w:val="center"/>
                    <w:rPr>
                      <w:color w:val="000000"/>
                      <w:sz w:val="28"/>
                      <w:szCs w:val="28"/>
                    </w:rPr>
                  </w:pPr>
                  <w:r>
                    <w:rPr>
                      <w:color w:val="000000"/>
                      <w:sz w:val="28"/>
                      <w:szCs w:val="28"/>
                    </w:rPr>
                    <w:t>1497,78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7A32DCD1" w14:textId="13D23301" w:rsidR="006A5C94" w:rsidRPr="00BC2561" w:rsidRDefault="00B64C38" w:rsidP="00BC2561">
                  <w:pPr>
                    <w:jc w:val="center"/>
                    <w:rPr>
                      <w:color w:val="000000"/>
                      <w:sz w:val="28"/>
                      <w:szCs w:val="28"/>
                    </w:rPr>
                  </w:pPr>
                  <w:r>
                    <w:rPr>
                      <w:color w:val="000000"/>
                      <w:sz w:val="28"/>
                      <w:szCs w:val="28"/>
                    </w:rPr>
                    <w:t>24</w:t>
                  </w:r>
                  <w:r w:rsidR="0088028E">
                    <w:rPr>
                      <w:color w:val="000000"/>
                      <w:sz w:val="28"/>
                      <w:szCs w:val="28"/>
                    </w:rPr>
                    <w:t>1,39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0C4E3EE1"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44B8F680"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1183B490"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04B2C62B" w14:textId="5BDA7403" w:rsidR="006A5C94" w:rsidRPr="00BC2561" w:rsidRDefault="0088028E" w:rsidP="004F2B74">
                  <w:pPr>
                    <w:jc w:val="center"/>
                    <w:rPr>
                      <w:color w:val="000000"/>
                      <w:sz w:val="28"/>
                      <w:szCs w:val="28"/>
                    </w:rPr>
                  </w:pPr>
                  <w:r>
                    <w:rPr>
                      <w:color w:val="000000"/>
                      <w:sz w:val="28"/>
                      <w:szCs w:val="28"/>
                    </w:rPr>
                    <w:t>890,39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9690888" w14:textId="57920CB8" w:rsidR="006A5C94" w:rsidRPr="00BC2561" w:rsidRDefault="00FB28C4" w:rsidP="004F2B74">
                  <w:pPr>
                    <w:jc w:val="center"/>
                    <w:rPr>
                      <w:color w:val="000000"/>
                      <w:sz w:val="28"/>
                      <w:szCs w:val="28"/>
                    </w:rPr>
                  </w:pPr>
                  <w:r>
                    <w:rPr>
                      <w:color w:val="000000"/>
                      <w:sz w:val="28"/>
                      <w:szCs w:val="28"/>
                    </w:rPr>
                    <w:t>649,00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2D7929FE" w14:textId="1EFC2DD7" w:rsidR="006A5C94" w:rsidRPr="00BC2561" w:rsidRDefault="00B64C38" w:rsidP="00BC2561">
                  <w:pPr>
                    <w:jc w:val="center"/>
                    <w:rPr>
                      <w:color w:val="000000"/>
                      <w:sz w:val="28"/>
                      <w:szCs w:val="28"/>
                    </w:rPr>
                  </w:pPr>
                  <w:r>
                    <w:rPr>
                      <w:color w:val="000000"/>
                      <w:sz w:val="28"/>
                      <w:szCs w:val="28"/>
                    </w:rPr>
                    <w:t>24</w:t>
                  </w:r>
                  <w:r w:rsidR="0088028E">
                    <w:rPr>
                      <w:color w:val="000000"/>
                      <w:sz w:val="28"/>
                      <w:szCs w:val="28"/>
                    </w:rPr>
                    <w:t>1,39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1C4CADEC"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2F86E0DA"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6D55615"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1542557" w14:textId="7D0FEA4E" w:rsidR="006A5C94" w:rsidRPr="00BC2561" w:rsidRDefault="0088028E" w:rsidP="004F2B74">
                  <w:pPr>
                    <w:jc w:val="center"/>
                    <w:rPr>
                      <w:color w:val="000000"/>
                      <w:sz w:val="28"/>
                      <w:szCs w:val="28"/>
                    </w:rPr>
                  </w:pPr>
                  <w:r>
                    <w:rPr>
                      <w:color w:val="000000"/>
                      <w:sz w:val="28"/>
                      <w:szCs w:val="28"/>
                    </w:rPr>
                    <w:t>1063,39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4295FE8" w14:textId="2D3C64D3" w:rsidR="006A5C94" w:rsidRPr="00BC2561" w:rsidRDefault="00FB28C4" w:rsidP="004F2B74">
                  <w:pPr>
                    <w:jc w:val="center"/>
                    <w:rPr>
                      <w:color w:val="000000"/>
                      <w:sz w:val="28"/>
                      <w:szCs w:val="28"/>
                    </w:rPr>
                  </w:pPr>
                  <w:r>
                    <w:rPr>
                      <w:color w:val="000000"/>
                      <w:sz w:val="28"/>
                      <w:szCs w:val="28"/>
                    </w:rPr>
                    <w:t>822,00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5251374C" w14:textId="2C5F1083" w:rsidR="006A5C94" w:rsidRPr="00BC2561" w:rsidRDefault="00B64C38" w:rsidP="00BC2561">
                  <w:pPr>
                    <w:jc w:val="center"/>
                    <w:rPr>
                      <w:color w:val="000000"/>
                      <w:sz w:val="28"/>
                      <w:szCs w:val="28"/>
                    </w:rPr>
                  </w:pPr>
                  <w:r>
                    <w:rPr>
                      <w:color w:val="000000"/>
                      <w:sz w:val="28"/>
                      <w:szCs w:val="28"/>
                    </w:rPr>
                    <w:t>24</w:t>
                  </w:r>
                  <w:r w:rsidR="0088028E">
                    <w:rPr>
                      <w:color w:val="000000"/>
                      <w:sz w:val="28"/>
                      <w:szCs w:val="28"/>
                    </w:rPr>
                    <w:t>1,39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10C34DA8"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17337515"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646CD539"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3E3CD73B" w14:textId="271A8B1F" w:rsidR="006A5C94" w:rsidRPr="00BC2561" w:rsidRDefault="0088028E" w:rsidP="004F2B74">
                  <w:pPr>
                    <w:jc w:val="center"/>
                    <w:rPr>
                      <w:color w:val="000000"/>
                      <w:sz w:val="28"/>
                      <w:szCs w:val="28"/>
                    </w:rPr>
                  </w:pPr>
                  <w:r>
                    <w:rPr>
                      <w:color w:val="000000"/>
                      <w:sz w:val="28"/>
                      <w:szCs w:val="28"/>
                    </w:rPr>
                    <w:t>1063,39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F19BF03" w14:textId="00A50701" w:rsidR="006A5C94" w:rsidRPr="00BC2561" w:rsidRDefault="00FB28C4" w:rsidP="004F2B74">
                  <w:pPr>
                    <w:jc w:val="center"/>
                    <w:rPr>
                      <w:color w:val="000000"/>
                      <w:sz w:val="28"/>
                      <w:szCs w:val="28"/>
                    </w:rPr>
                  </w:pPr>
                  <w:r>
                    <w:rPr>
                      <w:color w:val="000000"/>
                      <w:sz w:val="28"/>
                      <w:szCs w:val="28"/>
                    </w:rPr>
                    <w:t>822,00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59C1A1FE" w14:textId="1BDB97EA" w:rsidR="006A5C94" w:rsidRPr="00BC2561" w:rsidRDefault="00B64C38" w:rsidP="00BC2561">
                  <w:pPr>
                    <w:jc w:val="center"/>
                    <w:rPr>
                      <w:color w:val="000000"/>
                      <w:sz w:val="28"/>
                      <w:szCs w:val="28"/>
                    </w:rPr>
                  </w:pPr>
                  <w:r>
                    <w:rPr>
                      <w:color w:val="000000"/>
                      <w:sz w:val="28"/>
                      <w:szCs w:val="28"/>
                    </w:rPr>
                    <w:t>24</w:t>
                  </w:r>
                  <w:r w:rsidR="00FB28C4">
                    <w:rPr>
                      <w:color w:val="000000"/>
                      <w:sz w:val="28"/>
                      <w:szCs w:val="28"/>
                    </w:rPr>
                    <w:t>1,39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7470672F"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5DF085B0"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2C1F559C"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924173D" w14:textId="6D3FE6EC" w:rsidR="006A5C94" w:rsidRPr="00BC2561" w:rsidRDefault="0088028E" w:rsidP="004F2B74">
                  <w:pPr>
                    <w:jc w:val="center"/>
                    <w:rPr>
                      <w:color w:val="000000"/>
                      <w:sz w:val="28"/>
                      <w:szCs w:val="28"/>
                    </w:rPr>
                  </w:pPr>
                  <w:r>
                    <w:rPr>
                      <w:color w:val="000000"/>
                      <w:sz w:val="28"/>
                      <w:szCs w:val="28"/>
                    </w:rPr>
                    <w:t>1063,39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89C69A3" w14:textId="05F969D2" w:rsidR="006A5C94" w:rsidRPr="00BC2561" w:rsidRDefault="00FB28C4" w:rsidP="004F2B74">
                  <w:pPr>
                    <w:jc w:val="center"/>
                    <w:rPr>
                      <w:color w:val="000000"/>
                      <w:sz w:val="28"/>
                      <w:szCs w:val="28"/>
                    </w:rPr>
                  </w:pPr>
                  <w:r>
                    <w:rPr>
                      <w:color w:val="000000"/>
                      <w:sz w:val="28"/>
                      <w:szCs w:val="28"/>
                    </w:rPr>
                    <w:t>822,00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738D49F5" w14:textId="1EF87F31" w:rsidR="006A5C94" w:rsidRPr="00BC2561" w:rsidRDefault="00B64C38" w:rsidP="00BC2561">
                  <w:pPr>
                    <w:jc w:val="center"/>
                    <w:rPr>
                      <w:color w:val="000000"/>
                      <w:sz w:val="28"/>
                      <w:szCs w:val="28"/>
                    </w:rPr>
                  </w:pPr>
                  <w:r>
                    <w:rPr>
                      <w:color w:val="000000"/>
                      <w:sz w:val="28"/>
                      <w:szCs w:val="28"/>
                    </w:rPr>
                    <w:t>24</w:t>
                  </w:r>
                  <w:r w:rsidR="00FB28C4">
                    <w:rPr>
                      <w:color w:val="000000"/>
                      <w:sz w:val="28"/>
                      <w:szCs w:val="28"/>
                    </w:rPr>
                    <w:t>1,39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0E5B419B"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14A2BA6"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6F459B7C" w14:textId="77777777"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C6AC920" w14:textId="64E63358" w:rsidR="006A5C94" w:rsidRDefault="0088028E" w:rsidP="004F2B74">
                  <w:pPr>
                    <w:jc w:val="center"/>
                    <w:rPr>
                      <w:color w:val="000000"/>
                      <w:sz w:val="28"/>
                      <w:szCs w:val="28"/>
                    </w:rPr>
                  </w:pPr>
                  <w:r>
                    <w:rPr>
                      <w:color w:val="000000"/>
                      <w:sz w:val="28"/>
                      <w:szCs w:val="28"/>
                    </w:rPr>
                    <w:t>1063,39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7B2ABD1" w14:textId="06DC89E1" w:rsidR="006A5C94" w:rsidRDefault="00FB28C4" w:rsidP="00BC2561">
                  <w:pPr>
                    <w:jc w:val="center"/>
                    <w:rPr>
                      <w:color w:val="000000"/>
                      <w:sz w:val="28"/>
                      <w:szCs w:val="28"/>
                    </w:rPr>
                  </w:pPr>
                  <w:r>
                    <w:rPr>
                      <w:color w:val="000000"/>
                      <w:sz w:val="28"/>
                      <w:szCs w:val="28"/>
                    </w:rPr>
                    <w:t>822,00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6C762692" w14:textId="14A5BB79" w:rsidR="006A5C94" w:rsidRDefault="00B64C38" w:rsidP="00BC2561">
                  <w:pPr>
                    <w:jc w:val="center"/>
                    <w:rPr>
                      <w:color w:val="000000"/>
                      <w:sz w:val="28"/>
                      <w:szCs w:val="28"/>
                    </w:rPr>
                  </w:pPr>
                  <w:r>
                    <w:rPr>
                      <w:color w:val="000000"/>
                      <w:sz w:val="28"/>
                      <w:szCs w:val="28"/>
                    </w:rPr>
                    <w:t>24</w:t>
                  </w:r>
                  <w:r w:rsidR="00FB28C4">
                    <w:rPr>
                      <w:color w:val="000000"/>
                      <w:sz w:val="28"/>
                      <w:szCs w:val="28"/>
                    </w:rPr>
                    <w:t>1,39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0BB2B158" w14:textId="77777777" w:rsidR="006A5C94" w:rsidRDefault="00D21EC0" w:rsidP="00BC2561">
                  <w:pPr>
                    <w:jc w:val="center"/>
                    <w:rPr>
                      <w:color w:val="000000"/>
                      <w:sz w:val="28"/>
                      <w:szCs w:val="28"/>
                    </w:rPr>
                  </w:pPr>
                  <w:r>
                    <w:rPr>
                      <w:color w:val="000000"/>
                      <w:sz w:val="28"/>
                      <w:szCs w:val="28"/>
                    </w:rPr>
                    <w:t>0,00</w:t>
                  </w:r>
                </w:p>
              </w:tc>
            </w:tr>
            <w:bookmarkEnd w:id="3"/>
          </w:tbl>
          <w:p w14:paraId="75795F5C" w14:textId="77777777" w:rsidR="008668D5" w:rsidRPr="006C27CD" w:rsidRDefault="008668D5" w:rsidP="00EE6373">
            <w:pPr>
              <w:spacing w:after="0" w:line="240" w:lineRule="auto"/>
              <w:rPr>
                <w:sz w:val="28"/>
                <w:szCs w:val="28"/>
              </w:rPr>
            </w:pPr>
          </w:p>
        </w:tc>
      </w:tr>
      <w:tr w:rsidR="008668D5" w:rsidRPr="00FE3B2E" w14:paraId="34C4A9B2" w14:textId="77777777" w:rsidTr="00205E17">
        <w:tc>
          <w:tcPr>
            <w:tcW w:w="1241" w:type="pct"/>
            <w:tcBorders>
              <w:bottom w:val="double" w:sz="6" w:space="0" w:color="000000"/>
            </w:tcBorders>
          </w:tcPr>
          <w:p w14:paraId="255B30ED" w14:textId="77777777" w:rsidR="008668D5" w:rsidRPr="006C27CD" w:rsidRDefault="008668D5" w:rsidP="00EE6373">
            <w:pPr>
              <w:snapToGrid w:val="0"/>
              <w:spacing w:after="0" w:line="240" w:lineRule="auto"/>
              <w:rPr>
                <w:sz w:val="28"/>
                <w:szCs w:val="28"/>
              </w:rPr>
            </w:pPr>
            <w:r w:rsidRPr="006C27CD">
              <w:rPr>
                <w:sz w:val="28"/>
                <w:szCs w:val="28"/>
              </w:rPr>
              <w:lastRenderedPageBreak/>
              <w:t xml:space="preserve">Ожидаемые </w:t>
            </w:r>
            <w:proofErr w:type="gramStart"/>
            <w:r w:rsidRPr="006C27CD">
              <w:rPr>
                <w:sz w:val="28"/>
                <w:szCs w:val="28"/>
              </w:rPr>
              <w:t>конечные  результаты</w:t>
            </w:r>
            <w:proofErr w:type="gramEnd"/>
            <w:r w:rsidRPr="006C27CD">
              <w:rPr>
                <w:sz w:val="28"/>
                <w:szCs w:val="28"/>
              </w:rPr>
              <w:t xml:space="preserve"> реализа</w:t>
            </w:r>
            <w:r w:rsidRPr="006C27CD">
              <w:rPr>
                <w:sz w:val="28"/>
                <w:szCs w:val="28"/>
              </w:rPr>
              <w:softHyphen/>
              <w:t>ции  муниципальной программы</w:t>
            </w:r>
          </w:p>
        </w:tc>
        <w:tc>
          <w:tcPr>
            <w:tcW w:w="3759" w:type="pct"/>
            <w:tcBorders>
              <w:bottom w:val="double" w:sz="6" w:space="0" w:color="000000"/>
            </w:tcBorders>
          </w:tcPr>
          <w:p w14:paraId="3670C206" w14:textId="77777777"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proofErr w:type="spellStart"/>
            <w:r w:rsidR="00701FFD">
              <w:rPr>
                <w:sz w:val="28"/>
                <w:szCs w:val="28"/>
              </w:rPr>
              <w:t>Колодеевского</w:t>
            </w:r>
            <w:proofErr w:type="spellEnd"/>
            <w:r w:rsidRPr="006C27CD">
              <w:rPr>
                <w:sz w:val="28"/>
                <w:szCs w:val="28"/>
              </w:rPr>
              <w:t xml:space="preserve"> сельского поселения, повышение качества жизни населения села </w:t>
            </w:r>
            <w:proofErr w:type="spellStart"/>
            <w:r w:rsidR="00701FFD">
              <w:rPr>
                <w:sz w:val="28"/>
                <w:szCs w:val="28"/>
              </w:rPr>
              <w:t>Колодеевка</w:t>
            </w:r>
            <w:proofErr w:type="spellEnd"/>
          </w:p>
          <w:p w14:paraId="1ED0366D" w14:textId="77777777" w:rsidR="008668D5" w:rsidRPr="006C27CD" w:rsidRDefault="008668D5" w:rsidP="00EE6373">
            <w:pPr>
              <w:spacing w:after="0" w:line="240" w:lineRule="auto"/>
              <w:rPr>
                <w:sz w:val="28"/>
                <w:szCs w:val="28"/>
              </w:rPr>
            </w:pPr>
          </w:p>
        </w:tc>
      </w:tr>
    </w:tbl>
    <w:p w14:paraId="77AEF10B" w14:textId="77777777"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14:paraId="0D623BF8" w14:textId="77777777" w:rsidR="008668D5" w:rsidRPr="008F25E4" w:rsidRDefault="008668D5" w:rsidP="00F15069">
      <w:pPr>
        <w:spacing w:after="0" w:line="240" w:lineRule="auto"/>
        <w:ind w:left="360"/>
        <w:rPr>
          <w:b/>
          <w:sz w:val="28"/>
          <w:szCs w:val="28"/>
        </w:rPr>
      </w:pPr>
    </w:p>
    <w:p w14:paraId="0CA34E12" w14:textId="714A567C"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BB7AA3">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w:t>
      </w:r>
      <w:proofErr w:type="gramStart"/>
      <w:r w:rsidR="00C26AEA" w:rsidRPr="00A157D1">
        <w:rPr>
          <w:color w:val="000000"/>
          <w:sz w:val="28"/>
          <w:szCs w:val="28"/>
        </w:rPr>
        <w:t xml:space="preserve">« </w:t>
      </w:r>
      <w:proofErr w:type="spellStart"/>
      <w:r w:rsidR="00161BAC">
        <w:rPr>
          <w:color w:val="000000"/>
          <w:sz w:val="28"/>
          <w:szCs w:val="28"/>
        </w:rPr>
        <w:t>Колодеевское</w:t>
      </w:r>
      <w:proofErr w:type="spellEnd"/>
      <w:proofErr w:type="gramEnd"/>
      <w:r w:rsidR="00C26AEA" w:rsidRPr="00A157D1">
        <w:rPr>
          <w:color w:val="000000"/>
          <w:sz w:val="28"/>
          <w:szCs w:val="28"/>
        </w:rPr>
        <w:t xml:space="preserve">  сельское поселение» включает в себя  населенный пункт село </w:t>
      </w:r>
      <w:proofErr w:type="spellStart"/>
      <w:r w:rsidR="00701FFD">
        <w:rPr>
          <w:color w:val="000000"/>
          <w:sz w:val="28"/>
          <w:szCs w:val="28"/>
        </w:rPr>
        <w:t>Колодеевка</w:t>
      </w:r>
      <w:proofErr w:type="spellEnd"/>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BB7AA3">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14:paraId="6FF6CC1F" w14:textId="77777777"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w:t>
      </w:r>
      <w:proofErr w:type="gramStart"/>
      <w:r w:rsidRPr="00A157D1">
        <w:rPr>
          <w:sz w:val="28"/>
          <w:szCs w:val="28"/>
        </w:rPr>
        <w:t>способствовать  позитивным</w:t>
      </w:r>
      <w:proofErr w:type="gramEnd"/>
      <w:r w:rsidRPr="00A157D1">
        <w:rPr>
          <w:sz w:val="28"/>
          <w:szCs w:val="28"/>
        </w:rPr>
        <w:t xml:space="preserve"> тенденциям в социально-экономическом развитии </w:t>
      </w:r>
      <w:proofErr w:type="spellStart"/>
      <w:r w:rsidR="00701FFD">
        <w:rPr>
          <w:sz w:val="28"/>
          <w:szCs w:val="28"/>
        </w:rPr>
        <w:t>Колодеевского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w:t>
      </w:r>
      <w:proofErr w:type="gramStart"/>
      <w:r w:rsidRPr="00A157D1">
        <w:rPr>
          <w:color w:val="000000"/>
          <w:sz w:val="28"/>
          <w:szCs w:val="28"/>
        </w:rPr>
        <w:t xml:space="preserve">развития  </w:t>
      </w:r>
      <w:proofErr w:type="spellStart"/>
      <w:r w:rsidR="00701FFD">
        <w:rPr>
          <w:color w:val="000000"/>
          <w:sz w:val="28"/>
          <w:szCs w:val="28"/>
        </w:rPr>
        <w:t>Колодеевского</w:t>
      </w:r>
      <w:proofErr w:type="spellEnd"/>
      <w:proofErr w:type="gram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уровня благоустройства территории нельзя добиться эффективного обслуживания экономики и </w:t>
      </w:r>
      <w:r w:rsidRPr="00C26AEA">
        <w:rPr>
          <w:sz w:val="28"/>
          <w:szCs w:val="28"/>
        </w:rPr>
        <w:lastRenderedPageBreak/>
        <w:t>населения, а также обеспечить в полной мере безопасность жизнедеятельности и охрану окружающей среды.</w:t>
      </w:r>
    </w:p>
    <w:p w14:paraId="6A01BB51" w14:textId="77777777"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14:paraId="5F7C0E95"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sidR="00701FFD">
        <w:rPr>
          <w:sz w:val="28"/>
          <w:szCs w:val="28"/>
          <w:lang w:eastAsia="ru-RU"/>
        </w:rPr>
        <w:t>Колодеевского</w:t>
      </w:r>
      <w:proofErr w:type="spellEnd"/>
      <w:r w:rsidRPr="00C26AEA">
        <w:rPr>
          <w:sz w:val="28"/>
          <w:szCs w:val="28"/>
          <w:lang w:eastAsia="ru-RU"/>
        </w:rPr>
        <w:t xml:space="preserve"> сельского поселения.</w:t>
      </w:r>
    </w:p>
    <w:p w14:paraId="35484325"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14:paraId="3044B431" w14:textId="77777777"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w:t>
      </w:r>
      <w:proofErr w:type="gramStart"/>
      <w:r w:rsidR="00C26AEA" w:rsidRPr="00C26AEA">
        <w:rPr>
          <w:sz w:val="28"/>
          <w:szCs w:val="28"/>
          <w:lang w:eastAsia="ru-RU"/>
        </w:rPr>
        <w:t xml:space="preserve">состояния </w:t>
      </w:r>
      <w:r w:rsidRPr="00C26AEA">
        <w:rPr>
          <w:sz w:val="28"/>
          <w:szCs w:val="28"/>
          <w:lang w:eastAsia="ru-RU"/>
        </w:rPr>
        <w:t xml:space="preserve"> территории</w:t>
      </w:r>
      <w:proofErr w:type="gramEnd"/>
      <w:r w:rsidR="00C26AEA" w:rsidRPr="00C26AEA">
        <w:rPr>
          <w:sz w:val="28"/>
          <w:szCs w:val="28"/>
          <w:lang w:eastAsia="ru-RU"/>
        </w:rPr>
        <w:t>;</w:t>
      </w:r>
    </w:p>
    <w:p w14:paraId="56C175CB"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 сформировать современные </w:t>
      </w:r>
      <w:proofErr w:type="gramStart"/>
      <w:r w:rsidRPr="00C26AEA">
        <w:rPr>
          <w:sz w:val="28"/>
          <w:szCs w:val="28"/>
          <w:lang w:eastAsia="ru-RU"/>
        </w:rPr>
        <w:t>зоны  для</w:t>
      </w:r>
      <w:proofErr w:type="gramEnd"/>
      <w:r w:rsidRPr="00C26AEA">
        <w:rPr>
          <w:sz w:val="28"/>
          <w:szCs w:val="28"/>
          <w:lang w:eastAsia="ru-RU"/>
        </w:rPr>
        <w:t xml:space="preserve"> активной культурной жизни граждан;</w:t>
      </w:r>
    </w:p>
    <w:p w14:paraId="56D0DD36"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14:paraId="25C3531C" w14:textId="77777777"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14:paraId="515821A0" w14:textId="45EE1EDA"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w:t>
      </w:r>
      <w:proofErr w:type="spellStart"/>
      <w:r w:rsidRPr="00C26AEA">
        <w:rPr>
          <w:sz w:val="28"/>
          <w:szCs w:val="28"/>
        </w:rPr>
        <w:t>с.</w:t>
      </w:r>
      <w:r w:rsidR="00701FFD">
        <w:rPr>
          <w:sz w:val="28"/>
          <w:szCs w:val="28"/>
        </w:rPr>
        <w:t>Колодеевка</w:t>
      </w:r>
      <w:proofErr w:type="spellEnd"/>
      <w:r w:rsidRPr="00C26AEA">
        <w:rPr>
          <w:sz w:val="28"/>
          <w:szCs w:val="28"/>
        </w:rPr>
        <w:br/>
      </w:r>
      <w:r w:rsidRPr="00A157D1">
        <w:rPr>
          <w:sz w:val="28"/>
          <w:szCs w:val="28"/>
        </w:rPr>
        <w:t xml:space="preserve">- создание условий для улучшения качества жизни населения, обеспечение безопасной, комфортной и эстетически привлекательной среды </w:t>
      </w:r>
      <w:proofErr w:type="gramStart"/>
      <w:r w:rsidRPr="00A157D1">
        <w:rPr>
          <w:sz w:val="28"/>
          <w:szCs w:val="28"/>
        </w:rPr>
        <w:t>проживания;</w:t>
      </w:r>
      <w:r w:rsidRPr="00A157D1">
        <w:rPr>
          <w:sz w:val="28"/>
          <w:szCs w:val="28"/>
        </w:rPr>
        <w:br/>
        <w:t>-</w:t>
      </w:r>
      <w:proofErr w:type="gramEnd"/>
      <w:r w:rsidRPr="00A157D1">
        <w:rPr>
          <w:sz w:val="28"/>
          <w:szCs w:val="28"/>
        </w:rPr>
        <w:t xml:space="preserve">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14:paraId="3D0EE9C4" w14:textId="77777777"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w:t>
      </w:r>
      <w:proofErr w:type="gramStart"/>
      <w:r w:rsidRPr="00A157D1">
        <w:rPr>
          <w:sz w:val="28"/>
          <w:szCs w:val="28"/>
        </w:rPr>
        <w:t>жителей  сельского</w:t>
      </w:r>
      <w:proofErr w:type="gramEnd"/>
      <w:r w:rsidRPr="00A157D1">
        <w:rPr>
          <w:sz w:val="28"/>
          <w:szCs w:val="28"/>
        </w:rPr>
        <w:t xml:space="preserve"> поселения, предпринимаются все меры для дальнейшего социального развития </w:t>
      </w:r>
      <w:proofErr w:type="spellStart"/>
      <w:r w:rsidR="00701FFD">
        <w:rPr>
          <w:sz w:val="28"/>
          <w:szCs w:val="28"/>
        </w:rPr>
        <w:t>Колодеевского</w:t>
      </w:r>
      <w:proofErr w:type="spellEnd"/>
      <w:r w:rsidRPr="00A157D1">
        <w:rPr>
          <w:sz w:val="28"/>
          <w:szCs w:val="28"/>
        </w:rPr>
        <w:t xml:space="preserve"> сельского поселения.  </w:t>
      </w:r>
    </w:p>
    <w:p w14:paraId="002ADA9A" w14:textId="77777777"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proofErr w:type="spellStart"/>
      <w:r w:rsidR="00701FFD">
        <w:rPr>
          <w:sz w:val="28"/>
          <w:szCs w:val="28"/>
        </w:rPr>
        <w:t>Колодеевского</w:t>
      </w:r>
      <w:proofErr w:type="spellEnd"/>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sidR="00701FFD">
        <w:rPr>
          <w:sz w:val="28"/>
          <w:szCs w:val="28"/>
        </w:rPr>
        <w:t>Колодеевка</w:t>
      </w:r>
      <w:proofErr w:type="spellEnd"/>
      <w:r w:rsidRPr="00A157D1">
        <w:rPr>
          <w:sz w:val="28"/>
          <w:szCs w:val="28"/>
        </w:rPr>
        <w:t>.</w:t>
      </w:r>
    </w:p>
    <w:p w14:paraId="0710E39F" w14:textId="77777777" w:rsidR="008668D5" w:rsidRPr="008F25E4" w:rsidRDefault="008668D5" w:rsidP="00F15069">
      <w:pPr>
        <w:spacing w:after="0" w:line="240" w:lineRule="auto"/>
        <w:rPr>
          <w:sz w:val="28"/>
          <w:szCs w:val="28"/>
        </w:rPr>
      </w:pPr>
    </w:p>
    <w:p w14:paraId="2DF8FB8B" w14:textId="77777777"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14:paraId="43D6CEDD" w14:textId="77777777" w:rsidR="008668D5" w:rsidRPr="008F25E4" w:rsidRDefault="008668D5" w:rsidP="00F15069">
      <w:pPr>
        <w:spacing w:after="0" w:line="240" w:lineRule="auto"/>
        <w:rPr>
          <w:sz w:val="28"/>
          <w:szCs w:val="28"/>
        </w:rPr>
      </w:pPr>
      <w:r w:rsidRPr="008F25E4">
        <w:rPr>
          <w:sz w:val="28"/>
          <w:szCs w:val="28"/>
        </w:rPr>
        <w:tab/>
      </w:r>
    </w:p>
    <w:p w14:paraId="22CADAE7" w14:textId="77777777" w:rsidR="008668D5" w:rsidRPr="008F25E4" w:rsidRDefault="008668D5" w:rsidP="00F15069">
      <w:pPr>
        <w:spacing w:after="0" w:line="240" w:lineRule="auto"/>
        <w:jc w:val="both"/>
        <w:rPr>
          <w:sz w:val="28"/>
          <w:szCs w:val="28"/>
        </w:rPr>
      </w:pPr>
      <w:r w:rsidRPr="008F25E4">
        <w:rPr>
          <w:sz w:val="28"/>
          <w:szCs w:val="28"/>
        </w:rPr>
        <w:lastRenderedPageBreak/>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14:paraId="5B3C8D35" w14:textId="77777777"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14:paraId="3D021A6C" w14:textId="77777777"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sidR="00701FFD">
        <w:rPr>
          <w:sz w:val="28"/>
          <w:szCs w:val="28"/>
        </w:rPr>
        <w:t>Колодеевского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14:paraId="14BC77DB" w14:textId="77777777"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w:t>
      </w:r>
      <w:proofErr w:type="gramStart"/>
      <w:r w:rsidRPr="00AC38B1">
        <w:rPr>
          <w:sz w:val="28"/>
          <w:szCs w:val="28"/>
        </w:rPr>
        <w:t xml:space="preserve">развитие  </w:t>
      </w:r>
      <w:proofErr w:type="spellStart"/>
      <w:r w:rsidR="00701FFD">
        <w:rPr>
          <w:sz w:val="28"/>
          <w:szCs w:val="28"/>
        </w:rPr>
        <w:t>Колодеевского</w:t>
      </w:r>
      <w:proofErr w:type="spellEnd"/>
      <w:proofErr w:type="gram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sidR="00701FFD">
        <w:rPr>
          <w:sz w:val="28"/>
          <w:szCs w:val="28"/>
        </w:rPr>
        <w:t>Колодеевка</w:t>
      </w:r>
      <w:proofErr w:type="spellEnd"/>
      <w:r w:rsidRPr="00AC38B1">
        <w:rPr>
          <w:sz w:val="28"/>
          <w:szCs w:val="28"/>
        </w:rPr>
        <w:t>, стаби</w:t>
      </w:r>
      <w:r>
        <w:rPr>
          <w:sz w:val="28"/>
          <w:szCs w:val="28"/>
        </w:rPr>
        <w:t>льное повышение качества жизни.</w:t>
      </w:r>
    </w:p>
    <w:p w14:paraId="1D4EBF23" w14:textId="77777777"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14:paraId="71076C7E" w14:textId="77777777"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14:paraId="44DA0241" w14:textId="77777777"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14:paraId="7A95416A" w14:textId="77777777"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14:paraId="4AFB7C7D" w14:textId="77777777"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14:paraId="2CE3A05A" w14:textId="77777777"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14:paraId="338B677A" w14:textId="77777777"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14:paraId="060D7171" w14:textId="77777777" w:rsidR="008668D5" w:rsidRPr="00FE3B2E" w:rsidRDefault="008668D5" w:rsidP="00A157D1">
      <w:pPr>
        <w:snapToGrid w:val="0"/>
        <w:spacing w:after="0" w:line="240" w:lineRule="auto"/>
        <w:jc w:val="both"/>
        <w:rPr>
          <w:sz w:val="28"/>
          <w:szCs w:val="28"/>
        </w:rPr>
      </w:pPr>
      <w:r>
        <w:rPr>
          <w:sz w:val="28"/>
          <w:szCs w:val="28"/>
        </w:rPr>
        <w:lastRenderedPageBreak/>
        <w:t>- с</w:t>
      </w:r>
      <w:r w:rsidRPr="00FE3B2E">
        <w:rPr>
          <w:sz w:val="28"/>
          <w:szCs w:val="28"/>
        </w:rPr>
        <w:t>одержание дорог, в отношении которых осуществляется обслуживание;</w:t>
      </w:r>
    </w:p>
    <w:p w14:paraId="4CC59F6B" w14:textId="77777777"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14:paraId="54819B85" w14:textId="77777777"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14:paraId="0B381A62" w14:textId="77777777"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14:paraId="0258C5A5" w14:textId="77777777"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14:paraId="22A30C95"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14:paraId="6426681A"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14:paraId="3074923A"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14:paraId="031A7A50" w14:textId="77777777"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14:paraId="29D30E3B" w14:textId="77777777"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sidR="00701FFD">
        <w:rPr>
          <w:sz w:val="28"/>
          <w:szCs w:val="28"/>
        </w:rPr>
        <w:t>Колодеевского</w:t>
      </w:r>
      <w:proofErr w:type="spellEnd"/>
      <w:r w:rsidRPr="00D93B8A">
        <w:rPr>
          <w:sz w:val="28"/>
          <w:szCs w:val="28"/>
        </w:rPr>
        <w:t xml:space="preserve"> сельского поселения, повышение качества жизни населения села </w:t>
      </w:r>
      <w:proofErr w:type="spellStart"/>
      <w:r w:rsidR="00701FFD">
        <w:rPr>
          <w:sz w:val="28"/>
          <w:szCs w:val="28"/>
        </w:rPr>
        <w:t>Колодеевка</w:t>
      </w:r>
      <w:proofErr w:type="spellEnd"/>
      <w:r>
        <w:rPr>
          <w:sz w:val="28"/>
          <w:szCs w:val="28"/>
        </w:rPr>
        <w:t>.</w:t>
      </w:r>
    </w:p>
    <w:p w14:paraId="20D5A5A2" w14:textId="30CADD4A"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300866">
        <w:rPr>
          <w:sz w:val="28"/>
          <w:szCs w:val="28"/>
        </w:rPr>
        <w:t>23</w:t>
      </w:r>
      <w:r w:rsidRPr="008F25E4">
        <w:rPr>
          <w:sz w:val="28"/>
          <w:szCs w:val="28"/>
        </w:rPr>
        <w:t>-20</w:t>
      </w:r>
      <w:r w:rsidR="00300866">
        <w:rPr>
          <w:sz w:val="28"/>
          <w:szCs w:val="28"/>
        </w:rPr>
        <w:t>30</w:t>
      </w:r>
      <w:r w:rsidRPr="008F25E4">
        <w:rPr>
          <w:sz w:val="28"/>
          <w:szCs w:val="28"/>
        </w:rPr>
        <w:t xml:space="preserve"> годы.</w:t>
      </w:r>
    </w:p>
    <w:p w14:paraId="3F400B2C" w14:textId="77777777"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w:t>
      </w:r>
      <w:proofErr w:type="gramStart"/>
      <w:r w:rsidRPr="008F25E4">
        <w:rPr>
          <w:sz w:val="28"/>
          <w:szCs w:val="28"/>
        </w:rPr>
        <w:t>и  региона</w:t>
      </w:r>
      <w:proofErr w:type="gramEnd"/>
      <w:r w:rsidRPr="008F25E4">
        <w:rPr>
          <w:sz w:val="28"/>
          <w:szCs w:val="28"/>
        </w:rPr>
        <w:t xml:space="preserve">. </w:t>
      </w:r>
    </w:p>
    <w:p w14:paraId="16F9703A" w14:textId="77777777" w:rsidR="00A157D1" w:rsidRDefault="00A157D1" w:rsidP="00A157D1">
      <w:pPr>
        <w:spacing w:after="0" w:line="240" w:lineRule="auto"/>
        <w:ind w:firstLine="540"/>
        <w:jc w:val="both"/>
        <w:rPr>
          <w:sz w:val="28"/>
          <w:szCs w:val="28"/>
        </w:rPr>
      </w:pPr>
    </w:p>
    <w:p w14:paraId="7A53215B" w14:textId="77777777"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14:paraId="62339A6A" w14:textId="77777777" w:rsidR="008668D5" w:rsidRPr="008F25E4" w:rsidRDefault="008668D5" w:rsidP="00F15069">
      <w:pPr>
        <w:spacing w:after="0" w:line="240" w:lineRule="auto"/>
        <w:ind w:firstLine="540"/>
        <w:jc w:val="both"/>
        <w:rPr>
          <w:sz w:val="28"/>
          <w:szCs w:val="28"/>
        </w:rPr>
      </w:pPr>
    </w:p>
    <w:p w14:paraId="70B7C62C" w14:textId="77777777"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w:t>
      </w:r>
      <w:proofErr w:type="gramStart"/>
      <w:r w:rsidRPr="008F25E4">
        <w:rPr>
          <w:sz w:val="28"/>
          <w:szCs w:val="28"/>
        </w:rPr>
        <w:t>программы  сформированы</w:t>
      </w:r>
      <w:proofErr w:type="gramEnd"/>
      <w:r w:rsidRPr="008F25E4">
        <w:rPr>
          <w:sz w:val="28"/>
          <w:szCs w:val="28"/>
        </w:rPr>
        <w:t xml:space="preserve"> </w:t>
      </w:r>
      <w:r w:rsidR="00A157D1">
        <w:rPr>
          <w:sz w:val="28"/>
          <w:szCs w:val="28"/>
        </w:rPr>
        <w:t>5</w:t>
      </w:r>
      <w:r w:rsidRPr="008F25E4">
        <w:rPr>
          <w:sz w:val="28"/>
          <w:szCs w:val="28"/>
        </w:rPr>
        <w:t xml:space="preserve"> подпрограмм:</w:t>
      </w:r>
    </w:p>
    <w:p w14:paraId="553A74E1" w14:textId="77777777"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w:t>
      </w:r>
      <w:proofErr w:type="gramStart"/>
      <w:r w:rsidR="00130A5A">
        <w:rPr>
          <w:sz w:val="28"/>
          <w:szCs w:val="28"/>
        </w:rPr>
        <w:t xml:space="preserve">характера,  </w:t>
      </w:r>
      <w:r w:rsidR="007F6DC6">
        <w:rPr>
          <w:sz w:val="28"/>
          <w:szCs w:val="28"/>
        </w:rPr>
        <w:t>пожарная</w:t>
      </w:r>
      <w:proofErr w:type="gramEnd"/>
      <w:r w:rsidR="007F6DC6">
        <w:rPr>
          <w:sz w:val="28"/>
          <w:szCs w:val="28"/>
        </w:rPr>
        <w:t xml:space="preserve">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w:t>
      </w:r>
      <w:proofErr w:type="gramStart"/>
      <w:r w:rsidR="00293E69" w:rsidRPr="00D93B8A">
        <w:rPr>
          <w:sz w:val="28"/>
          <w:szCs w:val="28"/>
        </w:rPr>
        <w:t>мер  пожарной</w:t>
      </w:r>
      <w:proofErr w:type="gramEnd"/>
      <w:r w:rsidR="00293E69" w:rsidRPr="00D93B8A">
        <w:rPr>
          <w:sz w:val="28"/>
          <w:szCs w:val="28"/>
        </w:rPr>
        <w:t xml:space="preserve"> безопасности</w:t>
      </w:r>
      <w:r w:rsidR="00293E69">
        <w:rPr>
          <w:sz w:val="28"/>
          <w:szCs w:val="28"/>
        </w:rPr>
        <w:t>.</w:t>
      </w:r>
    </w:p>
    <w:p w14:paraId="3EA2AEFC" w14:textId="77777777"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sidR="00701FFD">
        <w:rPr>
          <w:sz w:val="28"/>
          <w:szCs w:val="28"/>
        </w:rPr>
        <w:t>Колодеевского</w:t>
      </w:r>
      <w:proofErr w:type="spellEnd"/>
      <w:r w:rsidRPr="00AA3457">
        <w:rPr>
          <w:sz w:val="28"/>
          <w:szCs w:val="28"/>
        </w:rPr>
        <w:t xml:space="preserve"> сельского поселения». Подпрогра</w:t>
      </w:r>
      <w:r w:rsidR="00130A5A">
        <w:rPr>
          <w:sz w:val="28"/>
          <w:szCs w:val="28"/>
        </w:rPr>
        <w:t xml:space="preserve">мма направлена на </w:t>
      </w:r>
      <w:proofErr w:type="gramStart"/>
      <w:r w:rsidR="00130A5A">
        <w:rPr>
          <w:sz w:val="28"/>
          <w:szCs w:val="28"/>
        </w:rPr>
        <w:t xml:space="preserve">внесение </w:t>
      </w:r>
      <w:r w:rsidRPr="00AA3457">
        <w:rPr>
          <w:sz w:val="28"/>
          <w:szCs w:val="28"/>
        </w:rPr>
        <w:t xml:space="preserve"> изменений</w:t>
      </w:r>
      <w:proofErr w:type="gramEnd"/>
      <w:r w:rsidRPr="00AA3457">
        <w:rPr>
          <w:sz w:val="28"/>
          <w:szCs w:val="28"/>
        </w:rPr>
        <w:t xml:space="preserve">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14:paraId="021FCBD2" w14:textId="77777777"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proofErr w:type="spellStart"/>
      <w:r w:rsidR="00701FFD">
        <w:rPr>
          <w:sz w:val="28"/>
          <w:szCs w:val="28"/>
        </w:rPr>
        <w:t>Колодеевского</w:t>
      </w:r>
      <w:proofErr w:type="spellEnd"/>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14:paraId="18DAFBB4"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lastRenderedPageBreak/>
        <w:t xml:space="preserve">Подпрограмма «Развитие жилищно-коммунального хозяйства на территории </w:t>
      </w:r>
      <w:proofErr w:type="spellStart"/>
      <w:r w:rsidR="00701FFD">
        <w:rPr>
          <w:sz w:val="28"/>
          <w:szCs w:val="28"/>
        </w:rPr>
        <w:t>Колодеевского</w:t>
      </w:r>
      <w:proofErr w:type="spellEnd"/>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14:paraId="23F6D5A7"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sidR="00701FFD">
        <w:rPr>
          <w:sz w:val="28"/>
          <w:szCs w:val="28"/>
        </w:rPr>
        <w:t>Колодеевского</w:t>
      </w:r>
      <w:proofErr w:type="spellEnd"/>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w:t>
      </w:r>
      <w:proofErr w:type="gramStart"/>
      <w:r w:rsidRPr="00630545">
        <w:rPr>
          <w:sz w:val="28"/>
          <w:szCs w:val="28"/>
        </w:rPr>
        <w:t xml:space="preserve">граждан  </w:t>
      </w:r>
      <w:proofErr w:type="spellStart"/>
      <w:r w:rsidR="00701FFD">
        <w:rPr>
          <w:sz w:val="28"/>
          <w:szCs w:val="28"/>
        </w:rPr>
        <w:t>Колодеевского</w:t>
      </w:r>
      <w:proofErr w:type="spellEnd"/>
      <w:proofErr w:type="gramEnd"/>
      <w:r w:rsidRPr="00630545">
        <w:rPr>
          <w:sz w:val="28"/>
          <w:szCs w:val="28"/>
        </w:rPr>
        <w:t xml:space="preserve"> сельского поселения.</w:t>
      </w:r>
    </w:p>
    <w:p w14:paraId="4F6F270F" w14:textId="77777777" w:rsidR="00C97E31" w:rsidRPr="00C97E31" w:rsidRDefault="00C97E31" w:rsidP="00C97E31">
      <w:pPr>
        <w:pStyle w:val="a7"/>
        <w:spacing w:after="0" w:line="240" w:lineRule="auto"/>
        <w:ind w:left="709"/>
        <w:jc w:val="both"/>
        <w:rPr>
          <w:sz w:val="28"/>
          <w:szCs w:val="28"/>
        </w:rPr>
      </w:pPr>
    </w:p>
    <w:p w14:paraId="763A378C" w14:textId="77777777"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14:paraId="3271F28B" w14:textId="77777777" w:rsidR="00AA3457" w:rsidRDefault="00AA3457" w:rsidP="00F15069">
      <w:pPr>
        <w:widowControl w:val="0"/>
        <w:autoSpaceDE w:val="0"/>
        <w:autoSpaceDN w:val="0"/>
        <w:adjustRightInd w:val="0"/>
        <w:spacing w:after="0" w:line="240" w:lineRule="auto"/>
        <w:jc w:val="both"/>
        <w:rPr>
          <w:sz w:val="28"/>
          <w:szCs w:val="28"/>
          <w:lang w:eastAsia="ru-RU"/>
        </w:rPr>
      </w:pPr>
    </w:p>
    <w:p w14:paraId="58727B90" w14:textId="77777777"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proofErr w:type="spellStart"/>
      <w:r w:rsidR="00701FFD">
        <w:rPr>
          <w:sz w:val="28"/>
          <w:szCs w:val="28"/>
          <w:lang w:eastAsia="ru-RU"/>
        </w:rPr>
        <w:t>Колодеевского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14:paraId="3AFB1E93" w14:textId="77777777"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sidR="00701FFD">
        <w:rPr>
          <w:sz w:val="28"/>
          <w:szCs w:val="28"/>
          <w:lang w:eastAsia="ru-RU"/>
        </w:rPr>
        <w:t>Колодеевского</w:t>
      </w:r>
      <w:proofErr w:type="spellEnd"/>
      <w:r>
        <w:rPr>
          <w:sz w:val="28"/>
          <w:szCs w:val="28"/>
          <w:lang w:eastAsia="ru-RU"/>
        </w:rPr>
        <w:t xml:space="preserve"> сельского поселения и средств областного бюджета.</w:t>
      </w:r>
    </w:p>
    <w:p w14:paraId="4ED0D062" w14:textId="40531F13"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92763F">
        <w:rPr>
          <w:sz w:val="28"/>
          <w:szCs w:val="28"/>
          <w:lang w:eastAsia="ru-RU"/>
        </w:rPr>
        <w:t>8</w:t>
      </w:r>
      <w:r w:rsidR="0075766D">
        <w:rPr>
          <w:sz w:val="28"/>
          <w:szCs w:val="28"/>
          <w:lang w:eastAsia="ru-RU"/>
        </w:rPr>
        <w:t>004,23</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92763F">
        <w:rPr>
          <w:sz w:val="28"/>
          <w:szCs w:val="28"/>
          <w:lang w:eastAsia="ru-RU"/>
        </w:rPr>
        <w:t>4535,07</w:t>
      </w:r>
      <w:r w:rsidR="00A13E63">
        <w:rPr>
          <w:sz w:val="28"/>
          <w:szCs w:val="28"/>
          <w:lang w:eastAsia="ru-RU"/>
        </w:rPr>
        <w:t xml:space="preserve"> </w:t>
      </w:r>
      <w:r>
        <w:rPr>
          <w:sz w:val="28"/>
          <w:szCs w:val="28"/>
          <w:lang w:eastAsia="ru-RU"/>
        </w:rPr>
        <w:t>тыс. рублей</w:t>
      </w:r>
      <w:r w:rsidR="00127A60">
        <w:rPr>
          <w:sz w:val="28"/>
          <w:szCs w:val="28"/>
          <w:lang w:eastAsia="ru-RU"/>
        </w:rPr>
        <w:t xml:space="preserve">, федерального бюджета-  </w:t>
      </w:r>
      <w:proofErr w:type="spellStart"/>
      <w:r w:rsidR="00127A60">
        <w:rPr>
          <w:sz w:val="28"/>
          <w:szCs w:val="28"/>
          <w:lang w:eastAsia="ru-RU"/>
        </w:rPr>
        <w:t>тыс.рублей</w:t>
      </w:r>
      <w:proofErr w:type="spellEnd"/>
      <w:r w:rsidR="00127A60">
        <w:rPr>
          <w:sz w:val="28"/>
          <w:szCs w:val="28"/>
          <w:lang w:eastAsia="ru-RU"/>
        </w:rPr>
        <w:t>.</w:t>
      </w:r>
    </w:p>
    <w:p w14:paraId="3BD7176B"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2E61C88D" w14:textId="77777777"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 xml:space="preserve">Объем бюджетных ассигнований на реализацию </w:t>
      </w:r>
      <w:proofErr w:type="gramStart"/>
      <w:r w:rsidRPr="00630545">
        <w:rPr>
          <w:sz w:val="28"/>
          <w:szCs w:val="28"/>
          <w:lang w:eastAsia="ru-RU"/>
        </w:rPr>
        <w:t>муниципальной  программы</w:t>
      </w:r>
      <w:proofErr w:type="gramEnd"/>
      <w:r w:rsidRPr="00630545">
        <w:rPr>
          <w:sz w:val="28"/>
          <w:szCs w:val="28"/>
          <w:lang w:eastAsia="ru-RU"/>
        </w:rPr>
        <w:t xml:space="preserve">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14:paraId="2AAD4804" w14:textId="77777777"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14:paraId="78578D54"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51D5D3FD"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3327026" w14:textId="77777777"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1105101D" w14:textId="77777777"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proofErr w:type="gramStart"/>
            <w:r>
              <w:rPr>
                <w:spacing w:val="-2"/>
                <w:sz w:val="28"/>
                <w:szCs w:val="28"/>
                <w:lang w:eastAsia="ru-RU"/>
              </w:rPr>
              <w:t>поселения</w:t>
            </w:r>
            <w:proofErr w:type="gramEnd"/>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0A47E5C1"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0345DFF4"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14:paraId="32F8A250" w14:textId="77777777"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54B09A05"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1611971F" w14:textId="5FCD2F0F" w:rsidR="00622260" w:rsidRPr="00BC2561" w:rsidRDefault="0055637D" w:rsidP="00BC2561">
            <w:pPr>
              <w:jc w:val="center"/>
              <w:rPr>
                <w:color w:val="000000"/>
                <w:sz w:val="28"/>
                <w:szCs w:val="28"/>
              </w:rPr>
            </w:pPr>
            <w:r>
              <w:rPr>
                <w:color w:val="000000"/>
                <w:sz w:val="28"/>
                <w:szCs w:val="28"/>
              </w:rPr>
              <w:t>1127,8</w:t>
            </w:r>
            <w:r w:rsidR="00A67FFD">
              <w:rPr>
                <w:color w:val="000000"/>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BDF49EB" w14:textId="7275C049" w:rsidR="00622260" w:rsidRPr="00BC2561" w:rsidRDefault="0055637D" w:rsidP="00BC2561">
            <w:pPr>
              <w:jc w:val="center"/>
              <w:rPr>
                <w:color w:val="000000"/>
                <w:sz w:val="28"/>
                <w:szCs w:val="28"/>
              </w:rPr>
            </w:pPr>
            <w:r>
              <w:rPr>
                <w:color w:val="000000"/>
                <w:sz w:val="28"/>
                <w:szCs w:val="28"/>
              </w:rPr>
              <w:t>1086,5</w:t>
            </w:r>
            <w:r w:rsidR="00A67FFD">
              <w:rPr>
                <w:color w:val="000000"/>
                <w:sz w:val="28"/>
                <w:szCs w:val="28"/>
              </w:rPr>
              <w:t>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0023850E" w14:textId="2B7200B3" w:rsidR="00622260" w:rsidRPr="00BC2561" w:rsidRDefault="0055637D" w:rsidP="00BC2561">
            <w:pPr>
              <w:jc w:val="center"/>
              <w:rPr>
                <w:color w:val="000000"/>
                <w:sz w:val="28"/>
                <w:szCs w:val="28"/>
              </w:rPr>
            </w:pPr>
            <w:r>
              <w:rPr>
                <w:color w:val="000000"/>
                <w:sz w:val="28"/>
                <w:szCs w:val="28"/>
              </w:rPr>
              <w:t>41,24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6DB424E7"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4F886AB8"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0777AA9C"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14D8EA75" w14:textId="68DF65C3" w:rsidR="00622260" w:rsidRPr="00BC2561" w:rsidRDefault="0092763F" w:rsidP="00BC2561">
            <w:pPr>
              <w:jc w:val="center"/>
              <w:rPr>
                <w:color w:val="000000"/>
                <w:sz w:val="28"/>
                <w:szCs w:val="28"/>
              </w:rPr>
            </w:pPr>
            <w:r>
              <w:rPr>
                <w:color w:val="000000"/>
                <w:sz w:val="28"/>
                <w:szCs w:val="28"/>
              </w:rPr>
              <w:t>4</w:t>
            </w:r>
            <w:r w:rsidR="008F1135">
              <w:rPr>
                <w:color w:val="000000"/>
                <w:sz w:val="28"/>
                <w:szCs w:val="28"/>
              </w:rPr>
              <w:t>528,37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60A73E6D" w14:textId="57FCBBB4" w:rsidR="00622260" w:rsidRPr="00BC2561" w:rsidRDefault="0055637D" w:rsidP="00BC2561">
            <w:pPr>
              <w:jc w:val="center"/>
              <w:rPr>
                <w:color w:val="000000"/>
                <w:sz w:val="28"/>
                <w:szCs w:val="28"/>
              </w:rPr>
            </w:pPr>
            <w:r>
              <w:rPr>
                <w:color w:val="000000"/>
                <w:sz w:val="28"/>
                <w:szCs w:val="28"/>
              </w:rPr>
              <w:t>1</w:t>
            </w:r>
            <w:r w:rsidR="008F1135">
              <w:rPr>
                <w:color w:val="000000"/>
                <w:sz w:val="28"/>
                <w:szCs w:val="28"/>
              </w:rPr>
              <w:t>482,88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0B12D715" w14:textId="6F481496" w:rsidR="00622260" w:rsidRPr="00BC2561" w:rsidRDefault="0092763F" w:rsidP="00BC2561">
            <w:pPr>
              <w:jc w:val="center"/>
              <w:rPr>
                <w:color w:val="000000"/>
                <w:sz w:val="28"/>
                <w:szCs w:val="28"/>
              </w:rPr>
            </w:pPr>
            <w:r>
              <w:rPr>
                <w:color w:val="000000"/>
                <w:sz w:val="28"/>
                <w:szCs w:val="28"/>
              </w:rPr>
              <w:t>3045,49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6CD2014A"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1D90F0E7"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3F72F1FB"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37B9FB8E" w14:textId="4C0DF29D" w:rsidR="00622260" w:rsidRPr="00BC2561" w:rsidRDefault="0092763F" w:rsidP="00BC2561">
            <w:pPr>
              <w:jc w:val="center"/>
              <w:rPr>
                <w:color w:val="000000"/>
                <w:sz w:val="28"/>
                <w:szCs w:val="28"/>
              </w:rPr>
            </w:pPr>
            <w:r>
              <w:rPr>
                <w:color w:val="000000"/>
                <w:sz w:val="28"/>
                <w:szCs w:val="28"/>
              </w:rPr>
              <w:t>1739,17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4F45A76" w14:textId="77C2EF35" w:rsidR="00622260" w:rsidRPr="00BC2561" w:rsidRDefault="0092763F" w:rsidP="00BC2561">
            <w:pPr>
              <w:jc w:val="center"/>
              <w:rPr>
                <w:color w:val="000000"/>
                <w:sz w:val="28"/>
                <w:szCs w:val="28"/>
              </w:rPr>
            </w:pPr>
            <w:r>
              <w:rPr>
                <w:color w:val="000000"/>
                <w:sz w:val="28"/>
                <w:szCs w:val="28"/>
              </w:rPr>
              <w:t>1497,78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5D3F65F0" w14:textId="03955E59" w:rsidR="00622260" w:rsidRPr="00BC2561" w:rsidRDefault="0055637D" w:rsidP="00BC2561">
            <w:pPr>
              <w:jc w:val="center"/>
              <w:rPr>
                <w:color w:val="000000"/>
                <w:sz w:val="28"/>
                <w:szCs w:val="28"/>
              </w:rPr>
            </w:pPr>
            <w:r>
              <w:rPr>
                <w:color w:val="000000"/>
                <w:sz w:val="28"/>
                <w:szCs w:val="28"/>
              </w:rPr>
              <w:t>2</w:t>
            </w:r>
            <w:r w:rsidR="0092763F">
              <w:rPr>
                <w:color w:val="000000"/>
                <w:sz w:val="28"/>
                <w:szCs w:val="28"/>
              </w:rPr>
              <w:t>41,39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643698CE"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29A6599B"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5C768E21"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4B377B61" w14:textId="2C85908F" w:rsidR="00622260" w:rsidRPr="00BC2561" w:rsidRDefault="0092763F" w:rsidP="00BC2561">
            <w:pPr>
              <w:jc w:val="center"/>
              <w:rPr>
                <w:color w:val="000000"/>
                <w:sz w:val="28"/>
                <w:szCs w:val="28"/>
              </w:rPr>
            </w:pPr>
            <w:r>
              <w:rPr>
                <w:color w:val="000000"/>
                <w:sz w:val="28"/>
                <w:szCs w:val="28"/>
              </w:rPr>
              <w:t>890,39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2A850797" w14:textId="5137DFA4" w:rsidR="00622260" w:rsidRPr="00BC2561" w:rsidRDefault="0092763F" w:rsidP="00BC2561">
            <w:pPr>
              <w:jc w:val="center"/>
              <w:rPr>
                <w:color w:val="000000"/>
                <w:sz w:val="28"/>
                <w:szCs w:val="28"/>
              </w:rPr>
            </w:pPr>
            <w:r>
              <w:rPr>
                <w:color w:val="000000"/>
                <w:sz w:val="28"/>
                <w:szCs w:val="28"/>
              </w:rPr>
              <w:t>649,00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4C80ED0B" w14:textId="1D60316D" w:rsidR="00622260" w:rsidRPr="00BC2561" w:rsidRDefault="0055637D" w:rsidP="00BC2561">
            <w:pPr>
              <w:jc w:val="center"/>
              <w:rPr>
                <w:color w:val="000000"/>
                <w:sz w:val="28"/>
                <w:szCs w:val="28"/>
              </w:rPr>
            </w:pPr>
            <w:r>
              <w:rPr>
                <w:color w:val="000000"/>
                <w:sz w:val="28"/>
                <w:szCs w:val="28"/>
              </w:rPr>
              <w:t>24</w:t>
            </w:r>
            <w:r w:rsidR="0092763F">
              <w:rPr>
                <w:color w:val="000000"/>
                <w:sz w:val="28"/>
                <w:szCs w:val="28"/>
              </w:rPr>
              <w:t>1,39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091299E3"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281A9608"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6DC8555D"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397FCA9F" w14:textId="31279B7E" w:rsidR="00622260" w:rsidRPr="00BC2561" w:rsidRDefault="0092763F" w:rsidP="00BC2561">
            <w:pPr>
              <w:jc w:val="center"/>
              <w:rPr>
                <w:color w:val="000000"/>
                <w:sz w:val="28"/>
                <w:szCs w:val="28"/>
              </w:rPr>
            </w:pPr>
            <w:r>
              <w:rPr>
                <w:color w:val="000000"/>
                <w:sz w:val="28"/>
                <w:szCs w:val="28"/>
              </w:rPr>
              <w:t>1063,39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68CF6B9" w14:textId="6BB3D793" w:rsidR="00622260" w:rsidRPr="00BC2561" w:rsidRDefault="0092763F" w:rsidP="00BC2561">
            <w:pPr>
              <w:jc w:val="center"/>
              <w:rPr>
                <w:color w:val="000000"/>
                <w:sz w:val="28"/>
                <w:szCs w:val="28"/>
              </w:rPr>
            </w:pPr>
            <w:r>
              <w:rPr>
                <w:color w:val="000000"/>
                <w:sz w:val="28"/>
                <w:szCs w:val="28"/>
              </w:rPr>
              <w:t>822,00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18E2038E" w14:textId="535063CC" w:rsidR="00622260" w:rsidRPr="00BC2561" w:rsidRDefault="0055637D" w:rsidP="00BC2561">
            <w:pPr>
              <w:jc w:val="center"/>
              <w:rPr>
                <w:color w:val="000000"/>
                <w:sz w:val="28"/>
                <w:szCs w:val="28"/>
              </w:rPr>
            </w:pPr>
            <w:r>
              <w:rPr>
                <w:color w:val="000000"/>
                <w:sz w:val="28"/>
                <w:szCs w:val="28"/>
              </w:rPr>
              <w:t>2</w:t>
            </w:r>
            <w:r w:rsidR="0092763F">
              <w:rPr>
                <w:color w:val="000000"/>
                <w:sz w:val="28"/>
                <w:szCs w:val="28"/>
              </w:rPr>
              <w:t>41,39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31AF2B3D"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10728EE2"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1EFA86B4"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0C0E5A0C" w14:textId="10260660" w:rsidR="00622260" w:rsidRPr="00BC2561" w:rsidRDefault="0092763F" w:rsidP="00BC2561">
            <w:pPr>
              <w:jc w:val="center"/>
              <w:rPr>
                <w:color w:val="000000"/>
                <w:sz w:val="28"/>
                <w:szCs w:val="28"/>
              </w:rPr>
            </w:pPr>
            <w:r>
              <w:rPr>
                <w:color w:val="000000"/>
                <w:sz w:val="28"/>
                <w:szCs w:val="28"/>
              </w:rPr>
              <w:t>1063,39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1DA129BF" w14:textId="696288A2" w:rsidR="00622260" w:rsidRPr="00BC2561" w:rsidRDefault="0092763F" w:rsidP="00BC2561">
            <w:pPr>
              <w:jc w:val="center"/>
              <w:rPr>
                <w:color w:val="000000"/>
                <w:sz w:val="28"/>
                <w:szCs w:val="28"/>
              </w:rPr>
            </w:pPr>
            <w:r>
              <w:rPr>
                <w:color w:val="000000"/>
                <w:sz w:val="28"/>
                <w:szCs w:val="28"/>
              </w:rPr>
              <w:t>822,00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4ACB3E62" w14:textId="64E19F63" w:rsidR="00622260" w:rsidRPr="00BC2561" w:rsidRDefault="0055637D" w:rsidP="00BC2561">
            <w:pPr>
              <w:jc w:val="center"/>
              <w:rPr>
                <w:color w:val="000000"/>
                <w:sz w:val="28"/>
                <w:szCs w:val="28"/>
              </w:rPr>
            </w:pPr>
            <w:r>
              <w:rPr>
                <w:color w:val="000000"/>
                <w:sz w:val="28"/>
                <w:szCs w:val="28"/>
              </w:rPr>
              <w:t>24</w:t>
            </w:r>
            <w:r w:rsidR="0092763F">
              <w:rPr>
                <w:color w:val="000000"/>
                <w:sz w:val="28"/>
                <w:szCs w:val="28"/>
              </w:rPr>
              <w:t>1,39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7224FFB4"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656276D2"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15E03C8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5680063A" w14:textId="227560D6" w:rsidR="00622260" w:rsidRPr="00BC2561" w:rsidRDefault="0092763F" w:rsidP="00BC2561">
            <w:pPr>
              <w:jc w:val="center"/>
              <w:rPr>
                <w:color w:val="000000"/>
                <w:sz w:val="28"/>
                <w:szCs w:val="28"/>
              </w:rPr>
            </w:pPr>
            <w:r>
              <w:rPr>
                <w:color w:val="000000"/>
                <w:sz w:val="28"/>
                <w:szCs w:val="28"/>
              </w:rPr>
              <w:t>1063,39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087BB577" w14:textId="774FC8FC" w:rsidR="00622260" w:rsidRPr="00BC2561" w:rsidRDefault="0092763F" w:rsidP="00BC2561">
            <w:pPr>
              <w:jc w:val="center"/>
              <w:rPr>
                <w:color w:val="000000"/>
                <w:sz w:val="28"/>
                <w:szCs w:val="28"/>
              </w:rPr>
            </w:pPr>
            <w:r>
              <w:rPr>
                <w:color w:val="000000"/>
                <w:sz w:val="28"/>
                <w:szCs w:val="28"/>
              </w:rPr>
              <w:t>822,00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0CED5A45" w14:textId="57C2ADAF" w:rsidR="00622260" w:rsidRPr="00BC2561" w:rsidRDefault="0055637D" w:rsidP="00BC2561">
            <w:pPr>
              <w:jc w:val="center"/>
              <w:rPr>
                <w:color w:val="000000"/>
                <w:sz w:val="28"/>
                <w:szCs w:val="28"/>
              </w:rPr>
            </w:pPr>
            <w:r>
              <w:rPr>
                <w:color w:val="000000"/>
                <w:sz w:val="28"/>
                <w:szCs w:val="28"/>
              </w:rPr>
              <w:t>24</w:t>
            </w:r>
            <w:r w:rsidR="0092763F">
              <w:rPr>
                <w:color w:val="000000"/>
                <w:sz w:val="28"/>
                <w:szCs w:val="28"/>
              </w:rPr>
              <w:t>1,39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08ACB9D9"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58963894"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0D7550F3" w14:textId="77777777"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68AF3B03" w14:textId="469056C8" w:rsidR="00622260" w:rsidRDefault="0092763F" w:rsidP="00BC2561">
            <w:pPr>
              <w:jc w:val="center"/>
              <w:rPr>
                <w:color w:val="000000"/>
                <w:sz w:val="28"/>
                <w:szCs w:val="28"/>
              </w:rPr>
            </w:pPr>
            <w:r>
              <w:rPr>
                <w:color w:val="000000"/>
                <w:sz w:val="28"/>
                <w:szCs w:val="28"/>
              </w:rPr>
              <w:t>1063,39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2577DFE5" w14:textId="5D091948" w:rsidR="00622260" w:rsidRDefault="0092763F" w:rsidP="00BC2561">
            <w:pPr>
              <w:jc w:val="center"/>
              <w:rPr>
                <w:color w:val="000000"/>
                <w:sz w:val="28"/>
                <w:szCs w:val="28"/>
              </w:rPr>
            </w:pPr>
            <w:r>
              <w:rPr>
                <w:color w:val="000000"/>
                <w:sz w:val="28"/>
                <w:szCs w:val="28"/>
              </w:rPr>
              <w:t>822,00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02D52D0F" w14:textId="77AB247C" w:rsidR="00622260" w:rsidRDefault="0055637D" w:rsidP="00BC2561">
            <w:pPr>
              <w:jc w:val="center"/>
              <w:rPr>
                <w:color w:val="000000"/>
                <w:sz w:val="28"/>
                <w:szCs w:val="28"/>
              </w:rPr>
            </w:pPr>
            <w:r>
              <w:rPr>
                <w:color w:val="000000"/>
                <w:sz w:val="28"/>
                <w:szCs w:val="28"/>
              </w:rPr>
              <w:t>24</w:t>
            </w:r>
            <w:r w:rsidR="0092763F">
              <w:rPr>
                <w:color w:val="000000"/>
                <w:sz w:val="28"/>
                <w:szCs w:val="28"/>
              </w:rPr>
              <w:t>1,39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472E5C42" w14:textId="77777777" w:rsidR="00622260" w:rsidRDefault="00A13E63" w:rsidP="00BC2561">
            <w:pPr>
              <w:jc w:val="center"/>
              <w:rPr>
                <w:color w:val="000000"/>
                <w:sz w:val="28"/>
                <w:szCs w:val="28"/>
              </w:rPr>
            </w:pPr>
            <w:r>
              <w:rPr>
                <w:color w:val="000000"/>
                <w:sz w:val="28"/>
                <w:szCs w:val="28"/>
              </w:rPr>
              <w:t>0,00</w:t>
            </w:r>
          </w:p>
        </w:tc>
      </w:tr>
      <w:tr w:rsidR="00674C36" w:rsidRPr="00630545" w14:paraId="139344DC"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18326028" w14:textId="796EFACD" w:rsidR="00674C36" w:rsidRDefault="00674C36" w:rsidP="004663DB">
            <w:pPr>
              <w:widowControl w:val="0"/>
              <w:shd w:val="clear" w:color="auto" w:fill="FFFFFF"/>
              <w:autoSpaceDE w:val="0"/>
              <w:autoSpaceDN w:val="0"/>
              <w:adjustRightInd w:val="0"/>
              <w:spacing w:after="0" w:line="240" w:lineRule="auto"/>
              <w:rPr>
                <w:sz w:val="28"/>
                <w:szCs w:val="28"/>
                <w:lang w:eastAsia="ru-RU"/>
              </w:rPr>
            </w:pPr>
            <w:proofErr w:type="gramStart"/>
            <w:r>
              <w:rPr>
                <w:sz w:val="28"/>
                <w:szCs w:val="28"/>
                <w:lang w:eastAsia="ru-RU"/>
              </w:rPr>
              <w:t>итого</w:t>
            </w:r>
            <w:proofErr w:type="gramEnd"/>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5F9F9FB8" w14:textId="4548813E" w:rsidR="00674C36" w:rsidRDefault="0092763F" w:rsidP="00BC2561">
            <w:pPr>
              <w:jc w:val="center"/>
              <w:rPr>
                <w:color w:val="000000"/>
                <w:sz w:val="28"/>
                <w:szCs w:val="28"/>
              </w:rPr>
            </w:pPr>
            <w:r>
              <w:rPr>
                <w:color w:val="000000"/>
                <w:sz w:val="28"/>
                <w:szCs w:val="28"/>
              </w:rPr>
              <w:t>12</w:t>
            </w:r>
            <w:r w:rsidR="0075766D">
              <w:rPr>
                <w:color w:val="000000"/>
                <w:sz w:val="28"/>
                <w:szCs w:val="28"/>
              </w:rPr>
              <w:t>539,30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09BF30BC" w14:textId="7AE462CC" w:rsidR="00674C36" w:rsidRDefault="0092763F" w:rsidP="00BC2561">
            <w:pPr>
              <w:jc w:val="center"/>
              <w:rPr>
                <w:color w:val="000000"/>
                <w:sz w:val="28"/>
                <w:szCs w:val="28"/>
              </w:rPr>
            </w:pPr>
            <w:r>
              <w:rPr>
                <w:color w:val="000000"/>
                <w:sz w:val="28"/>
                <w:szCs w:val="28"/>
              </w:rPr>
              <w:t>8</w:t>
            </w:r>
            <w:r w:rsidR="0075766D">
              <w:rPr>
                <w:color w:val="000000"/>
                <w:sz w:val="28"/>
                <w:szCs w:val="28"/>
              </w:rPr>
              <w:t>004,23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06BD5C70" w14:textId="71FEC127" w:rsidR="00674C36" w:rsidRDefault="0092763F" w:rsidP="00BC2561">
            <w:pPr>
              <w:jc w:val="center"/>
              <w:rPr>
                <w:color w:val="000000"/>
                <w:sz w:val="28"/>
                <w:szCs w:val="28"/>
              </w:rPr>
            </w:pPr>
            <w:r>
              <w:rPr>
                <w:color w:val="000000"/>
                <w:sz w:val="28"/>
                <w:szCs w:val="28"/>
              </w:rPr>
              <w:t>4535,07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298FFABF" w14:textId="73742BBF" w:rsidR="00674C36" w:rsidRDefault="00161BAC" w:rsidP="00BC2561">
            <w:pPr>
              <w:jc w:val="center"/>
              <w:rPr>
                <w:color w:val="000000"/>
                <w:sz w:val="28"/>
                <w:szCs w:val="28"/>
              </w:rPr>
            </w:pPr>
            <w:r>
              <w:rPr>
                <w:color w:val="000000"/>
                <w:sz w:val="28"/>
                <w:szCs w:val="28"/>
              </w:rPr>
              <w:t>0,00</w:t>
            </w:r>
          </w:p>
        </w:tc>
      </w:tr>
    </w:tbl>
    <w:p w14:paraId="16056620" w14:textId="77777777" w:rsidR="008668D5" w:rsidRPr="00630545" w:rsidRDefault="008668D5" w:rsidP="00F15069">
      <w:pPr>
        <w:widowControl w:val="0"/>
        <w:autoSpaceDE w:val="0"/>
        <w:autoSpaceDN w:val="0"/>
        <w:adjustRightInd w:val="0"/>
        <w:spacing w:after="0" w:line="240" w:lineRule="auto"/>
        <w:jc w:val="both"/>
        <w:rPr>
          <w:sz w:val="28"/>
          <w:szCs w:val="28"/>
          <w:lang w:eastAsia="ru-RU"/>
        </w:rPr>
      </w:pPr>
    </w:p>
    <w:p w14:paraId="682BA3BA" w14:textId="77777777"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14:paraId="6D35090F" w14:textId="77777777"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14:paraId="26A97345"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14:paraId="4DB7EA6B"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14:paraId="23A8E83C"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w:t>
      </w:r>
      <w:proofErr w:type="gramStart"/>
      <w:r w:rsidRPr="001C78D4">
        <w:rPr>
          <w:sz w:val="28"/>
          <w:szCs w:val="28"/>
        </w:rPr>
        <w:t>полномочий  органов</w:t>
      </w:r>
      <w:proofErr w:type="gramEnd"/>
      <w:r w:rsidRPr="001C78D4">
        <w:rPr>
          <w:sz w:val="28"/>
          <w:szCs w:val="28"/>
        </w:rPr>
        <w:t xml:space="preserve"> местного самоуправления; </w:t>
      </w:r>
    </w:p>
    <w:p w14:paraId="21E205B6"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14:paraId="7701EEA1"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14:paraId="202C9CB0"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14:paraId="6A83CBB3" w14:textId="77777777" w:rsidR="001C78D4" w:rsidRPr="001C78D4" w:rsidRDefault="001C78D4" w:rsidP="001C78D4">
      <w:pPr>
        <w:widowControl w:val="0"/>
        <w:autoSpaceDE w:val="0"/>
        <w:autoSpaceDN w:val="0"/>
        <w:adjustRightInd w:val="0"/>
        <w:spacing w:after="0" w:line="240" w:lineRule="auto"/>
        <w:jc w:val="both"/>
        <w:rPr>
          <w:sz w:val="28"/>
          <w:szCs w:val="28"/>
        </w:rPr>
      </w:pPr>
      <w:proofErr w:type="gramStart"/>
      <w:r w:rsidRPr="001C78D4">
        <w:rPr>
          <w:sz w:val="28"/>
          <w:szCs w:val="28"/>
        </w:rPr>
        <w:t>а</w:t>
      </w:r>
      <w:proofErr w:type="gramEnd"/>
      <w:r w:rsidRPr="001C78D4">
        <w:rPr>
          <w:sz w:val="28"/>
          <w:szCs w:val="28"/>
        </w:rPr>
        <w:t>) планирование реализации муниципальной программы;</w:t>
      </w:r>
    </w:p>
    <w:p w14:paraId="5D2A81F8" w14:textId="77777777" w:rsidR="001C78D4" w:rsidRPr="001C78D4" w:rsidRDefault="001C78D4" w:rsidP="001C78D4">
      <w:pPr>
        <w:widowControl w:val="0"/>
        <w:autoSpaceDE w:val="0"/>
        <w:autoSpaceDN w:val="0"/>
        <w:adjustRightInd w:val="0"/>
        <w:spacing w:after="0" w:line="240" w:lineRule="auto"/>
        <w:jc w:val="both"/>
        <w:rPr>
          <w:sz w:val="28"/>
          <w:szCs w:val="28"/>
        </w:rPr>
      </w:pPr>
      <w:proofErr w:type="gramStart"/>
      <w:r w:rsidRPr="001C78D4">
        <w:rPr>
          <w:sz w:val="28"/>
          <w:szCs w:val="28"/>
        </w:rPr>
        <w:t>б</w:t>
      </w:r>
      <w:proofErr w:type="gramEnd"/>
      <w:r w:rsidRPr="001C78D4">
        <w:rPr>
          <w:sz w:val="28"/>
          <w:szCs w:val="28"/>
        </w:rPr>
        <w:t>) системный мониторинг выполнения мероприятий муниципальной программы;</w:t>
      </w:r>
    </w:p>
    <w:p w14:paraId="42C8EF2B" w14:textId="77777777" w:rsidR="001C78D4" w:rsidRPr="001C78D4" w:rsidRDefault="001C78D4" w:rsidP="001C78D4">
      <w:pPr>
        <w:widowControl w:val="0"/>
        <w:autoSpaceDE w:val="0"/>
        <w:autoSpaceDN w:val="0"/>
        <w:adjustRightInd w:val="0"/>
        <w:spacing w:after="0" w:line="240" w:lineRule="auto"/>
        <w:jc w:val="both"/>
        <w:rPr>
          <w:sz w:val="28"/>
          <w:szCs w:val="28"/>
        </w:rPr>
      </w:pPr>
      <w:proofErr w:type="gramStart"/>
      <w:r w:rsidRPr="001C78D4">
        <w:rPr>
          <w:sz w:val="28"/>
          <w:szCs w:val="28"/>
        </w:rPr>
        <w:t>в</w:t>
      </w:r>
      <w:proofErr w:type="gramEnd"/>
      <w:r w:rsidRPr="001C78D4">
        <w:rPr>
          <w:sz w:val="28"/>
          <w:szCs w:val="28"/>
        </w:rPr>
        <w:t>)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14:paraId="318C29ED" w14:textId="77777777"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14:paraId="693132C0" w14:textId="77777777"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14:paraId="1F74DECC" w14:textId="77777777" w:rsidR="00C26AEA" w:rsidRPr="00630545" w:rsidRDefault="00C26AEA" w:rsidP="00CB0713">
      <w:pPr>
        <w:spacing w:after="0" w:line="240" w:lineRule="auto"/>
        <w:jc w:val="center"/>
        <w:rPr>
          <w:sz w:val="28"/>
          <w:szCs w:val="28"/>
        </w:rPr>
      </w:pPr>
    </w:p>
    <w:p w14:paraId="6193F2ED" w14:textId="77777777" w:rsidR="008668D5" w:rsidRPr="00630545" w:rsidRDefault="008668D5" w:rsidP="00C26AEA">
      <w:pPr>
        <w:spacing w:after="0" w:line="240" w:lineRule="auto"/>
        <w:jc w:val="both"/>
        <w:rPr>
          <w:sz w:val="28"/>
          <w:szCs w:val="28"/>
        </w:rPr>
      </w:pPr>
      <w:r w:rsidRPr="00630545">
        <w:rPr>
          <w:sz w:val="28"/>
          <w:szCs w:val="28"/>
        </w:rPr>
        <w:t xml:space="preserve">Оценка эффективности реализации </w:t>
      </w:r>
      <w:proofErr w:type="gramStart"/>
      <w:r w:rsidRPr="00630545">
        <w:rPr>
          <w:sz w:val="28"/>
          <w:szCs w:val="28"/>
        </w:rPr>
        <w:t>муниципальной  программы</w:t>
      </w:r>
      <w:proofErr w:type="gramEnd"/>
      <w:r w:rsidRPr="00630545">
        <w:rPr>
          <w:sz w:val="28"/>
          <w:szCs w:val="28"/>
        </w:rPr>
        <w:t xml:space="preserve"> будет осуществляться путем ежегодного сопоставления:</w:t>
      </w:r>
    </w:p>
    <w:p w14:paraId="03DB5E7E" w14:textId="77777777" w:rsidR="008668D5" w:rsidRPr="00630545" w:rsidRDefault="008668D5" w:rsidP="00C26AEA">
      <w:pPr>
        <w:pStyle w:val="a7"/>
        <w:numPr>
          <w:ilvl w:val="0"/>
          <w:numId w:val="11"/>
        </w:numPr>
        <w:spacing w:after="0" w:line="240" w:lineRule="auto"/>
        <w:ind w:left="0"/>
        <w:jc w:val="both"/>
        <w:rPr>
          <w:sz w:val="28"/>
          <w:szCs w:val="28"/>
        </w:rPr>
      </w:pPr>
      <w:proofErr w:type="gramStart"/>
      <w:r w:rsidRPr="00630545">
        <w:rPr>
          <w:sz w:val="28"/>
          <w:szCs w:val="28"/>
        </w:rPr>
        <w:t>фактических</w:t>
      </w:r>
      <w:proofErr w:type="gramEnd"/>
      <w:r w:rsidRPr="00630545">
        <w:rPr>
          <w:sz w:val="28"/>
          <w:szCs w:val="28"/>
        </w:rPr>
        <w:t xml:space="preserve"> (в сопоставимых условиях) и планируемых значений целевых индикаторов муниципальной программы (целевой параметр – 100%);</w:t>
      </w:r>
    </w:p>
    <w:p w14:paraId="11C4CCEF" w14:textId="77777777" w:rsidR="008668D5" w:rsidRPr="00630545" w:rsidRDefault="008668D5" w:rsidP="00C26AEA">
      <w:pPr>
        <w:pStyle w:val="a7"/>
        <w:numPr>
          <w:ilvl w:val="0"/>
          <w:numId w:val="11"/>
        </w:numPr>
        <w:spacing w:after="0" w:line="240" w:lineRule="auto"/>
        <w:ind w:left="0"/>
        <w:jc w:val="both"/>
        <w:rPr>
          <w:sz w:val="28"/>
          <w:szCs w:val="28"/>
        </w:rPr>
      </w:pPr>
      <w:proofErr w:type="gramStart"/>
      <w:r w:rsidRPr="00630545">
        <w:rPr>
          <w:sz w:val="28"/>
          <w:szCs w:val="28"/>
        </w:rPr>
        <w:t>фактических</w:t>
      </w:r>
      <w:proofErr w:type="gramEnd"/>
      <w:r w:rsidRPr="00630545">
        <w:rPr>
          <w:sz w:val="28"/>
          <w:szCs w:val="28"/>
        </w:rPr>
        <w:t xml:space="preserve">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14:paraId="45F6B967" w14:textId="77777777" w:rsidR="008668D5" w:rsidRDefault="008668D5" w:rsidP="00C26AEA">
      <w:pPr>
        <w:pStyle w:val="a7"/>
        <w:numPr>
          <w:ilvl w:val="0"/>
          <w:numId w:val="11"/>
        </w:numPr>
        <w:spacing w:after="0" w:line="240" w:lineRule="auto"/>
        <w:ind w:left="0"/>
        <w:jc w:val="both"/>
        <w:rPr>
          <w:sz w:val="28"/>
          <w:szCs w:val="28"/>
        </w:rPr>
      </w:pPr>
      <w:proofErr w:type="gramStart"/>
      <w:r w:rsidRPr="00630545">
        <w:rPr>
          <w:sz w:val="28"/>
          <w:szCs w:val="28"/>
        </w:rPr>
        <w:lastRenderedPageBreak/>
        <w:t>числа</w:t>
      </w:r>
      <w:proofErr w:type="gramEnd"/>
      <w:r w:rsidRPr="00630545">
        <w:rPr>
          <w:sz w:val="28"/>
          <w:szCs w:val="28"/>
        </w:rPr>
        <w:t xml:space="preserve"> выполненных и планируемых мероприятий, предусмотренных  планом реализации муниципальной прог</w:t>
      </w:r>
      <w:r>
        <w:rPr>
          <w:sz w:val="28"/>
          <w:szCs w:val="28"/>
        </w:rPr>
        <w:t>раммы (целевой параметр – 100%)</w:t>
      </w:r>
    </w:p>
    <w:p w14:paraId="25337053" w14:textId="77777777" w:rsidR="00AC25D5" w:rsidRDefault="00AC25D5" w:rsidP="00AC25D5">
      <w:pPr>
        <w:pStyle w:val="a7"/>
        <w:spacing w:after="0" w:line="240" w:lineRule="auto"/>
        <w:rPr>
          <w:sz w:val="28"/>
          <w:szCs w:val="28"/>
        </w:rPr>
      </w:pPr>
    </w:p>
    <w:p w14:paraId="4168D3B4" w14:textId="77777777" w:rsidR="008668D5" w:rsidRPr="00630545" w:rsidRDefault="008668D5" w:rsidP="001C78D4">
      <w:pPr>
        <w:snapToGrid w:val="0"/>
        <w:spacing w:after="0"/>
        <w:ind w:left="720"/>
        <w:jc w:val="center"/>
        <w:rPr>
          <w:b/>
          <w:bCs/>
          <w:iCs/>
          <w:sz w:val="28"/>
          <w:szCs w:val="28"/>
        </w:rPr>
      </w:pPr>
      <w:bookmarkStart w:id="4"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proofErr w:type="gramStart"/>
      <w:r w:rsidRPr="00630545">
        <w:rPr>
          <w:b/>
          <w:bCs/>
          <w:iCs/>
          <w:sz w:val="28"/>
          <w:szCs w:val="28"/>
        </w:rPr>
        <w:t>«</w:t>
      </w:r>
      <w:r w:rsidR="00127A60">
        <w:rPr>
          <w:b/>
          <w:bCs/>
          <w:iCs/>
          <w:sz w:val="28"/>
          <w:szCs w:val="28"/>
        </w:rPr>
        <w:t xml:space="preserve"> Защита</w:t>
      </w:r>
      <w:proofErr w:type="gramEnd"/>
      <w:r w:rsidR="00127A60">
        <w:rPr>
          <w:b/>
          <w:bCs/>
          <w:iCs/>
          <w:sz w:val="28"/>
          <w:szCs w:val="28"/>
        </w:rPr>
        <w:t xml:space="preserve">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4"/>
    <w:p w14:paraId="6D8E7907" w14:textId="77777777"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14:paraId="17557341" w14:textId="77777777" w:rsidTr="00E45843">
        <w:tc>
          <w:tcPr>
            <w:tcW w:w="2759" w:type="dxa"/>
            <w:tcBorders>
              <w:top w:val="single" w:sz="4" w:space="0" w:color="000000"/>
              <w:left w:val="single" w:sz="4" w:space="0" w:color="000000"/>
              <w:bottom w:val="single" w:sz="4" w:space="0" w:color="000000"/>
            </w:tcBorders>
          </w:tcPr>
          <w:p w14:paraId="0DC5FD2E" w14:textId="77777777"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7F8E7618" w14:textId="77777777" w:rsidR="008668D5" w:rsidRPr="008F25E4" w:rsidRDefault="008668D5" w:rsidP="00D11A70">
            <w:pPr>
              <w:snapToGrid w:val="0"/>
              <w:spacing w:after="0" w:line="240" w:lineRule="auto"/>
              <w:rPr>
                <w:sz w:val="28"/>
                <w:szCs w:val="28"/>
              </w:rPr>
            </w:pPr>
            <w:r w:rsidRPr="008F25E4">
              <w:rPr>
                <w:sz w:val="28"/>
                <w:szCs w:val="28"/>
              </w:rPr>
              <w:t xml:space="preserve">Администрация </w:t>
            </w:r>
            <w:proofErr w:type="spellStart"/>
            <w:r w:rsidR="00701FFD">
              <w:rPr>
                <w:sz w:val="28"/>
                <w:szCs w:val="28"/>
              </w:rPr>
              <w:t>Колодеевского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7473DC" w:rsidRPr="008F25E4" w14:paraId="5F36680E" w14:textId="77777777" w:rsidTr="00393935">
        <w:trPr>
          <w:trHeight w:val="1286"/>
        </w:trPr>
        <w:tc>
          <w:tcPr>
            <w:tcW w:w="2759" w:type="dxa"/>
            <w:tcBorders>
              <w:top w:val="single" w:sz="4" w:space="0" w:color="000000"/>
              <w:left w:val="single" w:sz="4" w:space="0" w:color="000000"/>
              <w:bottom w:val="single" w:sz="4" w:space="0" w:color="000000"/>
            </w:tcBorders>
          </w:tcPr>
          <w:p w14:paraId="443333E5" w14:textId="77777777"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7B5AA344" w14:textId="77777777"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proofErr w:type="spellStart"/>
            <w:r w:rsidR="00701FFD">
              <w:rPr>
                <w:sz w:val="28"/>
                <w:szCs w:val="28"/>
              </w:rPr>
              <w:t>Колодеевского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14:paraId="011B7A0D" w14:textId="77777777" w:rsidTr="00393935">
        <w:trPr>
          <w:trHeight w:val="1286"/>
        </w:trPr>
        <w:tc>
          <w:tcPr>
            <w:tcW w:w="2759" w:type="dxa"/>
            <w:tcBorders>
              <w:top w:val="single" w:sz="4" w:space="0" w:color="000000"/>
              <w:left w:val="single" w:sz="4" w:space="0" w:color="000000"/>
              <w:bottom w:val="single" w:sz="4" w:space="0" w:color="000000"/>
            </w:tcBorders>
          </w:tcPr>
          <w:p w14:paraId="4542C0C5" w14:textId="77777777"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2CEA1DAF" w14:textId="77777777"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14:paraId="2C818D6E" w14:textId="77777777"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14:paraId="20AB70F1" w14:textId="77777777" w:rsidTr="00E45843">
        <w:tc>
          <w:tcPr>
            <w:tcW w:w="2759" w:type="dxa"/>
            <w:tcBorders>
              <w:left w:val="single" w:sz="4" w:space="0" w:color="000000"/>
              <w:bottom w:val="single" w:sz="4" w:space="0" w:color="000000"/>
            </w:tcBorders>
          </w:tcPr>
          <w:p w14:paraId="1625E3F8" w14:textId="77777777"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14:paraId="46A7711E" w14:textId="77777777"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sidR="00701FFD">
              <w:rPr>
                <w:sz w:val="28"/>
                <w:szCs w:val="28"/>
              </w:rPr>
              <w:t>Колодеевского</w:t>
            </w:r>
            <w:proofErr w:type="spellEnd"/>
            <w:r>
              <w:rPr>
                <w:sz w:val="28"/>
                <w:szCs w:val="28"/>
              </w:rPr>
              <w:t xml:space="preserve"> сельского поселения</w:t>
            </w:r>
          </w:p>
        </w:tc>
      </w:tr>
      <w:tr w:rsidR="008668D5" w:rsidRPr="008F25E4" w14:paraId="69B78C5C" w14:textId="77777777" w:rsidTr="00E45843">
        <w:tc>
          <w:tcPr>
            <w:tcW w:w="2759" w:type="dxa"/>
            <w:tcBorders>
              <w:top w:val="single" w:sz="4" w:space="0" w:color="000000"/>
              <w:left w:val="single" w:sz="4" w:space="0" w:color="000000"/>
              <w:bottom w:val="single" w:sz="4" w:space="0" w:color="000000"/>
            </w:tcBorders>
          </w:tcPr>
          <w:p w14:paraId="6C189208" w14:textId="77777777"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05A73DDD" w14:textId="77777777"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14:paraId="7BFCEB9F" w14:textId="77777777"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14:paraId="30E836A3" w14:textId="77777777"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14:paraId="5784D910" w14:textId="77777777"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14:paraId="1E883074" w14:textId="77777777"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14:paraId="793479EF" w14:textId="77777777" w:rsidTr="00E45843">
        <w:tc>
          <w:tcPr>
            <w:tcW w:w="2759" w:type="dxa"/>
            <w:tcBorders>
              <w:top w:val="single" w:sz="4" w:space="0" w:color="000000"/>
              <w:left w:val="single" w:sz="4" w:space="0" w:color="000000"/>
              <w:bottom w:val="single" w:sz="4" w:space="0" w:color="000000"/>
            </w:tcBorders>
          </w:tcPr>
          <w:p w14:paraId="4190846E"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60355616" w14:textId="77777777"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14:paraId="33B3E286" w14:textId="77777777" w:rsidTr="00E45843">
        <w:tc>
          <w:tcPr>
            <w:tcW w:w="2759" w:type="dxa"/>
            <w:tcBorders>
              <w:top w:val="single" w:sz="4" w:space="0" w:color="000000"/>
              <w:left w:val="single" w:sz="4" w:space="0" w:color="000000"/>
              <w:bottom w:val="single" w:sz="4" w:space="0" w:color="000000"/>
            </w:tcBorders>
          </w:tcPr>
          <w:p w14:paraId="6D36ADE6" w14:textId="77777777"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65BA35EE" w14:textId="77777777"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lastRenderedPageBreak/>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14:paraId="67046424" w14:textId="77777777" w:rsidTr="00E45843">
        <w:tc>
          <w:tcPr>
            <w:tcW w:w="2759" w:type="dxa"/>
            <w:tcBorders>
              <w:top w:val="single" w:sz="4" w:space="0" w:color="000000"/>
              <w:left w:val="single" w:sz="4" w:space="0" w:color="000000"/>
              <w:bottom w:val="single" w:sz="4" w:space="0" w:color="000000"/>
            </w:tcBorders>
          </w:tcPr>
          <w:p w14:paraId="1705FA36" w14:textId="77777777"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5B5CA0B0" w14:textId="77777777"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proofErr w:type="spellStart"/>
            <w:r w:rsidR="00701FFD">
              <w:rPr>
                <w:sz w:val="28"/>
                <w:szCs w:val="28"/>
              </w:rPr>
              <w:t>Колодеевского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14:paraId="0B8D6D30" w14:textId="47180B0F"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92763F">
              <w:rPr>
                <w:sz w:val="28"/>
                <w:szCs w:val="28"/>
                <w:lang w:eastAsia="ru-RU"/>
              </w:rPr>
              <w:t>71</w:t>
            </w:r>
            <w:r w:rsidR="0075766D">
              <w:rPr>
                <w:sz w:val="28"/>
                <w:szCs w:val="28"/>
                <w:lang w:eastAsia="ru-RU"/>
              </w:rPr>
              <w:t>4,44</w:t>
            </w:r>
            <w:r w:rsidR="00F75F73">
              <w:rPr>
                <w:sz w:val="28"/>
                <w:szCs w:val="28"/>
                <w:lang w:eastAsia="ru-RU"/>
              </w:rPr>
              <w:t xml:space="preserve"> т</w:t>
            </w:r>
            <w:r>
              <w:rPr>
                <w:sz w:val="28"/>
                <w:szCs w:val="28"/>
                <w:lang w:eastAsia="ru-RU"/>
              </w:rPr>
              <w:t xml:space="preserve">ыс. рублей, из </w:t>
            </w:r>
            <w:proofErr w:type="gramStart"/>
            <w:r>
              <w:rPr>
                <w:sz w:val="28"/>
                <w:szCs w:val="28"/>
                <w:lang w:eastAsia="ru-RU"/>
              </w:rPr>
              <w:t xml:space="preserve">них </w:t>
            </w:r>
            <w:r w:rsidR="000D6580">
              <w:rPr>
                <w:sz w:val="28"/>
                <w:szCs w:val="28"/>
                <w:lang w:eastAsia="ru-RU"/>
              </w:rPr>
              <w:t xml:space="preserve"> местные</w:t>
            </w:r>
            <w:proofErr w:type="gramEnd"/>
            <w:r>
              <w:rPr>
                <w:sz w:val="28"/>
                <w:szCs w:val="28"/>
                <w:lang w:eastAsia="ru-RU"/>
              </w:rPr>
              <w:t xml:space="preserve"> средства – </w:t>
            </w:r>
            <w:r w:rsidR="0092763F">
              <w:rPr>
                <w:sz w:val="28"/>
                <w:szCs w:val="28"/>
                <w:lang w:eastAsia="ru-RU"/>
              </w:rPr>
              <w:t>70</w:t>
            </w:r>
            <w:r w:rsidR="0075766D">
              <w:rPr>
                <w:sz w:val="28"/>
                <w:szCs w:val="28"/>
                <w:lang w:eastAsia="ru-RU"/>
              </w:rPr>
              <w:t>2,34</w:t>
            </w:r>
            <w:r>
              <w:rPr>
                <w:sz w:val="28"/>
                <w:szCs w:val="28"/>
                <w:lang w:eastAsia="ru-RU"/>
              </w:rPr>
              <w:t xml:space="preserve"> тыс. рублей.</w:t>
            </w:r>
          </w:p>
          <w:p w14:paraId="4BA27778" w14:textId="7FE0824B"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proofErr w:type="gramStart"/>
            <w:r>
              <w:rPr>
                <w:sz w:val="28"/>
                <w:szCs w:val="28"/>
                <w:lang w:eastAsia="ru-RU"/>
              </w:rPr>
              <w:t>областные</w:t>
            </w:r>
            <w:proofErr w:type="gramEnd"/>
            <w:r>
              <w:rPr>
                <w:sz w:val="28"/>
                <w:szCs w:val="28"/>
                <w:lang w:eastAsia="ru-RU"/>
              </w:rPr>
              <w:t xml:space="preserve"> средства</w:t>
            </w:r>
            <w:r w:rsidR="00F75F73">
              <w:rPr>
                <w:sz w:val="28"/>
                <w:szCs w:val="28"/>
                <w:lang w:eastAsia="ru-RU"/>
              </w:rPr>
              <w:t xml:space="preserve"> </w:t>
            </w:r>
            <w:r w:rsidR="00B64C38">
              <w:rPr>
                <w:sz w:val="28"/>
                <w:szCs w:val="28"/>
                <w:lang w:eastAsia="ru-RU"/>
              </w:rPr>
              <w:t>–</w:t>
            </w:r>
            <w:r>
              <w:rPr>
                <w:sz w:val="28"/>
                <w:szCs w:val="28"/>
                <w:lang w:eastAsia="ru-RU"/>
              </w:rPr>
              <w:t xml:space="preserve"> </w:t>
            </w:r>
            <w:r w:rsidR="0092763F">
              <w:rPr>
                <w:sz w:val="28"/>
                <w:szCs w:val="28"/>
                <w:lang w:eastAsia="ru-RU"/>
              </w:rPr>
              <w:t>12,10</w:t>
            </w:r>
            <w:r w:rsidR="0055637D">
              <w:rPr>
                <w:sz w:val="28"/>
                <w:szCs w:val="28"/>
                <w:lang w:eastAsia="ru-RU"/>
              </w:rPr>
              <w:t xml:space="preserve"> </w:t>
            </w:r>
            <w:proofErr w:type="spellStart"/>
            <w:r>
              <w:rPr>
                <w:sz w:val="28"/>
                <w:szCs w:val="28"/>
                <w:lang w:eastAsia="ru-RU"/>
              </w:rPr>
              <w:t>тыс.рублей</w:t>
            </w:r>
            <w:proofErr w:type="spellEnd"/>
            <w:r>
              <w:rPr>
                <w:sz w:val="28"/>
                <w:szCs w:val="28"/>
                <w:lang w:eastAsia="ru-RU"/>
              </w:rPr>
              <w:t>.</w:t>
            </w:r>
          </w:p>
          <w:p w14:paraId="32CE16CE" w14:textId="77777777"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14:paraId="6ADBA036" w14:textId="77777777"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74D9901"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6F38FBB"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28DDE701" w14:textId="77777777"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63F3E4AF" w14:textId="77777777"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proofErr w:type="gramStart"/>
                  <w:r>
                    <w:rPr>
                      <w:spacing w:val="-2"/>
                      <w:sz w:val="28"/>
                      <w:szCs w:val="28"/>
                      <w:lang w:eastAsia="ru-RU"/>
                    </w:rPr>
                    <w:t>поселения</w:t>
                  </w:r>
                  <w:proofErr w:type="gramEnd"/>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1E98E6D1" w14:textId="77777777"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14:paraId="418010A4" w14:textId="77777777"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069E31FB"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7DF00F1F" w14:textId="0DA4FCE6" w:rsidR="002E60D0" w:rsidRDefault="001F4631" w:rsidP="00B95781">
                  <w:pPr>
                    <w:jc w:val="center"/>
                    <w:rPr>
                      <w:color w:val="000000"/>
                      <w:sz w:val="28"/>
                      <w:szCs w:val="28"/>
                    </w:rPr>
                  </w:pPr>
                  <w:r>
                    <w:rPr>
                      <w:color w:val="000000"/>
                      <w:sz w:val="28"/>
                      <w:szCs w:val="28"/>
                    </w:rPr>
                    <w:t>265,</w:t>
                  </w:r>
                  <w:r w:rsidR="00BF4AE1">
                    <w:rPr>
                      <w:color w:val="000000"/>
                      <w:sz w:val="28"/>
                      <w:szCs w:val="28"/>
                    </w:rPr>
                    <w:t>74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7D810727" w14:textId="5DA1FD59" w:rsidR="002E60D0" w:rsidRDefault="001F4631" w:rsidP="00F75F73">
                  <w:pPr>
                    <w:jc w:val="center"/>
                    <w:rPr>
                      <w:color w:val="000000"/>
                      <w:sz w:val="28"/>
                      <w:szCs w:val="28"/>
                    </w:rPr>
                  </w:pPr>
                  <w:r>
                    <w:rPr>
                      <w:color w:val="000000"/>
                      <w:sz w:val="28"/>
                      <w:szCs w:val="28"/>
                    </w:rPr>
                    <w:t>2</w:t>
                  </w:r>
                  <w:r w:rsidR="00BF4AE1">
                    <w:rPr>
                      <w:color w:val="000000"/>
                      <w:sz w:val="28"/>
                      <w:szCs w:val="28"/>
                    </w:rPr>
                    <w:t>6</w:t>
                  </w:r>
                  <w:r w:rsidR="00B64C38">
                    <w:rPr>
                      <w:color w:val="000000"/>
                      <w:sz w:val="28"/>
                      <w:szCs w:val="28"/>
                    </w:rPr>
                    <w:t>3,84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59FC5CC6" w14:textId="2DA4B0FB" w:rsidR="002E60D0" w:rsidRDefault="00B64C38" w:rsidP="00B95781">
                  <w:pPr>
                    <w:jc w:val="center"/>
                    <w:rPr>
                      <w:color w:val="000000"/>
                      <w:sz w:val="28"/>
                      <w:szCs w:val="28"/>
                    </w:rPr>
                  </w:pPr>
                  <w:r>
                    <w:rPr>
                      <w:color w:val="000000"/>
                      <w:sz w:val="28"/>
                      <w:szCs w:val="28"/>
                    </w:rPr>
                    <w:t>1,90</w:t>
                  </w:r>
                </w:p>
              </w:tc>
            </w:tr>
            <w:tr w:rsidR="002E60D0" w:rsidRPr="00630545" w14:paraId="53D521D6" w14:textId="77777777"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690B2EF4"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D153C80" w14:textId="10AB0B63" w:rsidR="002E60D0" w:rsidRDefault="0092763F" w:rsidP="00B95781">
                  <w:pPr>
                    <w:jc w:val="center"/>
                    <w:rPr>
                      <w:color w:val="000000"/>
                      <w:sz w:val="28"/>
                      <w:szCs w:val="28"/>
                    </w:rPr>
                  </w:pPr>
                  <w:r>
                    <w:rPr>
                      <w:color w:val="000000"/>
                      <w:sz w:val="28"/>
                      <w:szCs w:val="28"/>
                    </w:rPr>
                    <w:t>1</w:t>
                  </w:r>
                  <w:r w:rsidR="0075766D">
                    <w:rPr>
                      <w:color w:val="000000"/>
                      <w:sz w:val="28"/>
                      <w:szCs w:val="28"/>
                    </w:rPr>
                    <w:t>89,40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62BEEFFC" w14:textId="4AB8E758" w:rsidR="002E60D0" w:rsidRDefault="0092763F" w:rsidP="00F75F73">
                  <w:pPr>
                    <w:jc w:val="center"/>
                    <w:rPr>
                      <w:color w:val="000000"/>
                      <w:sz w:val="28"/>
                      <w:szCs w:val="28"/>
                    </w:rPr>
                  </w:pPr>
                  <w:r>
                    <w:rPr>
                      <w:color w:val="000000"/>
                      <w:sz w:val="28"/>
                      <w:szCs w:val="28"/>
                    </w:rPr>
                    <w:t>1</w:t>
                  </w:r>
                  <w:r w:rsidR="008C75FB">
                    <w:rPr>
                      <w:color w:val="000000"/>
                      <w:sz w:val="28"/>
                      <w:szCs w:val="28"/>
                    </w:rPr>
                    <w:t>79,20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52098F8E" w14:textId="1318E10B" w:rsidR="002E60D0" w:rsidRDefault="0092763F" w:rsidP="00B95781">
                  <w:pPr>
                    <w:jc w:val="center"/>
                    <w:rPr>
                      <w:color w:val="000000"/>
                      <w:sz w:val="28"/>
                      <w:szCs w:val="28"/>
                    </w:rPr>
                  </w:pPr>
                  <w:r>
                    <w:rPr>
                      <w:color w:val="000000"/>
                      <w:sz w:val="28"/>
                      <w:szCs w:val="28"/>
                    </w:rPr>
                    <w:t>10,20</w:t>
                  </w:r>
                </w:p>
              </w:tc>
            </w:tr>
            <w:tr w:rsidR="002E60D0" w:rsidRPr="00630545" w14:paraId="2339920A"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27FF41F"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71C519E2" w14:textId="6B537CED" w:rsidR="002E60D0" w:rsidRDefault="0092763F" w:rsidP="00B95781">
                  <w:pPr>
                    <w:jc w:val="center"/>
                    <w:rPr>
                      <w:color w:val="000000"/>
                      <w:sz w:val="28"/>
                      <w:szCs w:val="28"/>
                    </w:rPr>
                  </w:pPr>
                  <w:r>
                    <w:rPr>
                      <w:color w:val="000000"/>
                      <w:sz w:val="28"/>
                      <w:szCs w:val="28"/>
                    </w:rPr>
                    <w:t>259,30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317EDE07" w14:textId="59CA8F2E" w:rsidR="002E60D0" w:rsidRDefault="008C75FB" w:rsidP="00F75F73">
                  <w:pPr>
                    <w:jc w:val="center"/>
                    <w:rPr>
                      <w:color w:val="000000"/>
                      <w:sz w:val="28"/>
                      <w:szCs w:val="28"/>
                    </w:rPr>
                  </w:pPr>
                  <w:r>
                    <w:rPr>
                      <w:color w:val="000000"/>
                      <w:sz w:val="28"/>
                      <w:szCs w:val="28"/>
                    </w:rPr>
                    <w:t>259,30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6B186DCF" w14:textId="77777777" w:rsidR="002E60D0" w:rsidRDefault="00F75F73" w:rsidP="00B95781">
                  <w:pPr>
                    <w:jc w:val="center"/>
                    <w:rPr>
                      <w:color w:val="000000"/>
                      <w:sz w:val="28"/>
                      <w:szCs w:val="28"/>
                    </w:rPr>
                  </w:pPr>
                  <w:r>
                    <w:rPr>
                      <w:color w:val="000000"/>
                      <w:sz w:val="28"/>
                      <w:szCs w:val="28"/>
                    </w:rPr>
                    <w:t>0,00</w:t>
                  </w:r>
                </w:p>
              </w:tc>
            </w:tr>
            <w:tr w:rsidR="002E60D0" w:rsidRPr="00630545" w14:paraId="5AEEA151"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72A45C93" w14:textId="77777777"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26807687" w14:textId="4C168D4C" w:rsidR="002E60D0" w:rsidRPr="00211C7F" w:rsidRDefault="00EF0071"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294FEE17" w14:textId="0E0FCD36" w:rsidR="002E60D0" w:rsidRPr="00211C7F" w:rsidRDefault="00EF0071"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7A6DA20C" w14:textId="77777777" w:rsidR="002E60D0" w:rsidRPr="00211C7F" w:rsidRDefault="00F75F73" w:rsidP="00B95781">
                  <w:pPr>
                    <w:jc w:val="center"/>
                    <w:rPr>
                      <w:color w:val="000000"/>
                      <w:sz w:val="28"/>
                      <w:szCs w:val="28"/>
                    </w:rPr>
                  </w:pPr>
                  <w:r>
                    <w:rPr>
                      <w:color w:val="000000"/>
                      <w:sz w:val="28"/>
                      <w:szCs w:val="28"/>
                    </w:rPr>
                    <w:t>0,00</w:t>
                  </w:r>
                </w:p>
              </w:tc>
            </w:tr>
            <w:tr w:rsidR="002E60D0" w:rsidRPr="00630545" w14:paraId="4F28743C"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0FAF7D1E"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5A5F8F76" w14:textId="17D85D88" w:rsidR="002E60D0" w:rsidRDefault="00EF0071"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1F0F781D" w14:textId="2887A539" w:rsidR="002E60D0" w:rsidRDefault="00EF0071"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2F7FA6A2" w14:textId="77777777" w:rsidR="002E60D0" w:rsidRDefault="00F75F73" w:rsidP="00B95781">
                  <w:pPr>
                    <w:jc w:val="center"/>
                    <w:rPr>
                      <w:color w:val="000000"/>
                      <w:sz w:val="28"/>
                      <w:szCs w:val="28"/>
                    </w:rPr>
                  </w:pPr>
                  <w:r>
                    <w:rPr>
                      <w:color w:val="000000"/>
                      <w:sz w:val="28"/>
                      <w:szCs w:val="28"/>
                    </w:rPr>
                    <w:t>0,00</w:t>
                  </w:r>
                </w:p>
              </w:tc>
            </w:tr>
            <w:tr w:rsidR="002E60D0" w:rsidRPr="00630545" w14:paraId="71F1C204"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5E000467"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41B5BEC1" w14:textId="175F07A3" w:rsidR="002E60D0" w:rsidRDefault="00EF0071"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7463DC0F" w14:textId="4713DB43" w:rsidR="002E60D0" w:rsidRDefault="00EF0071"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35FE2582" w14:textId="77777777" w:rsidR="002E60D0" w:rsidRDefault="00F75F73" w:rsidP="00B95781">
                  <w:pPr>
                    <w:jc w:val="center"/>
                    <w:rPr>
                      <w:color w:val="000000"/>
                      <w:sz w:val="28"/>
                      <w:szCs w:val="28"/>
                    </w:rPr>
                  </w:pPr>
                  <w:r>
                    <w:rPr>
                      <w:color w:val="000000"/>
                      <w:sz w:val="28"/>
                      <w:szCs w:val="28"/>
                    </w:rPr>
                    <w:t>0,00</w:t>
                  </w:r>
                </w:p>
              </w:tc>
            </w:tr>
            <w:tr w:rsidR="002E60D0" w:rsidRPr="00630545" w14:paraId="12A0B1CC"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62AD12D4"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24B84721" w14:textId="4CB5D78E" w:rsidR="002E60D0" w:rsidRDefault="00EF0071"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4C8D76FB" w14:textId="1D55FCA5" w:rsidR="002E60D0" w:rsidRDefault="00EF0071"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6A1A6BA6" w14:textId="77777777" w:rsidR="002E60D0" w:rsidRDefault="00F75F73" w:rsidP="00B95781">
                  <w:pPr>
                    <w:jc w:val="center"/>
                    <w:rPr>
                      <w:color w:val="000000"/>
                      <w:sz w:val="28"/>
                      <w:szCs w:val="28"/>
                    </w:rPr>
                  </w:pPr>
                  <w:r>
                    <w:rPr>
                      <w:color w:val="000000"/>
                      <w:sz w:val="28"/>
                      <w:szCs w:val="28"/>
                    </w:rPr>
                    <w:t>0,00</w:t>
                  </w:r>
                </w:p>
              </w:tc>
            </w:tr>
            <w:tr w:rsidR="000D6580" w:rsidRPr="00630545" w14:paraId="1412E47B"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9D1A791" w14:textId="77777777"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3B1631F4" w14:textId="7CAF6DF4" w:rsidR="000D6580" w:rsidRDefault="00EF0071"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5D873408" w14:textId="6BD54F92" w:rsidR="000D6580" w:rsidRDefault="00EF0071"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26E4014E" w14:textId="77777777" w:rsidR="000D6580" w:rsidRDefault="00F75F73" w:rsidP="00B95781">
                  <w:pPr>
                    <w:jc w:val="center"/>
                    <w:rPr>
                      <w:color w:val="000000"/>
                      <w:sz w:val="28"/>
                      <w:szCs w:val="28"/>
                    </w:rPr>
                  </w:pPr>
                  <w:r>
                    <w:rPr>
                      <w:color w:val="000000"/>
                      <w:sz w:val="28"/>
                      <w:szCs w:val="28"/>
                    </w:rPr>
                    <w:t>0,00</w:t>
                  </w:r>
                </w:p>
              </w:tc>
            </w:tr>
          </w:tbl>
          <w:p w14:paraId="33D3FFAD" w14:textId="77777777" w:rsidR="008668D5" w:rsidRPr="007F2A6A" w:rsidRDefault="008668D5" w:rsidP="008F01FF">
            <w:pPr>
              <w:spacing w:after="0" w:line="240" w:lineRule="auto"/>
              <w:ind w:firstLine="708"/>
              <w:rPr>
                <w:sz w:val="28"/>
                <w:szCs w:val="28"/>
              </w:rPr>
            </w:pPr>
          </w:p>
        </w:tc>
      </w:tr>
      <w:tr w:rsidR="008668D5" w:rsidRPr="008F25E4" w14:paraId="24F62615" w14:textId="77777777" w:rsidTr="00E45843">
        <w:tc>
          <w:tcPr>
            <w:tcW w:w="2759" w:type="dxa"/>
            <w:tcBorders>
              <w:top w:val="single" w:sz="4" w:space="0" w:color="000000"/>
              <w:left w:val="single" w:sz="4" w:space="0" w:color="000000"/>
              <w:bottom w:val="single" w:sz="4" w:space="0" w:color="000000"/>
            </w:tcBorders>
          </w:tcPr>
          <w:p w14:paraId="2E82A02E"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6447DC26" w14:textId="77777777"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w:t>
            </w:r>
            <w:proofErr w:type="gramStart"/>
            <w:r w:rsidRPr="008F25E4">
              <w:rPr>
                <w:sz w:val="28"/>
                <w:szCs w:val="28"/>
              </w:rPr>
              <w:t>полномочий  по</w:t>
            </w:r>
            <w:proofErr w:type="gramEnd"/>
            <w:r w:rsidRPr="008F25E4">
              <w:rPr>
                <w:sz w:val="28"/>
                <w:szCs w:val="28"/>
              </w:rPr>
              <w:t xml:space="preserve"> обеспечению первичных мер пожарной безопасности на территории </w:t>
            </w:r>
            <w:proofErr w:type="spellStart"/>
            <w:r w:rsidR="00701FFD">
              <w:rPr>
                <w:sz w:val="28"/>
                <w:szCs w:val="28"/>
              </w:rPr>
              <w:t>Колодеевского</w:t>
            </w:r>
            <w:proofErr w:type="spellEnd"/>
            <w:r w:rsidRPr="008F25E4">
              <w:rPr>
                <w:sz w:val="28"/>
                <w:szCs w:val="28"/>
              </w:rPr>
              <w:t xml:space="preserve"> сельского поселения</w:t>
            </w:r>
          </w:p>
          <w:p w14:paraId="33D59D09" w14:textId="77777777" w:rsidR="008668D5" w:rsidRPr="008F25E4" w:rsidRDefault="008668D5" w:rsidP="00D11A70">
            <w:pPr>
              <w:snapToGrid w:val="0"/>
              <w:spacing w:after="0" w:line="240" w:lineRule="auto"/>
              <w:rPr>
                <w:sz w:val="28"/>
                <w:szCs w:val="28"/>
              </w:rPr>
            </w:pPr>
          </w:p>
        </w:tc>
      </w:tr>
    </w:tbl>
    <w:p w14:paraId="121FB5DE" w14:textId="77777777" w:rsidR="008668D5" w:rsidRPr="008F25E4" w:rsidRDefault="008668D5" w:rsidP="008F25E4">
      <w:pPr>
        <w:snapToGrid w:val="0"/>
        <w:ind w:left="1116" w:hanging="360"/>
        <w:jc w:val="center"/>
        <w:rPr>
          <w:b/>
          <w:bCs/>
          <w:i/>
          <w:iCs/>
          <w:sz w:val="28"/>
          <w:szCs w:val="28"/>
        </w:rPr>
      </w:pPr>
    </w:p>
    <w:p w14:paraId="6590CF00" w14:textId="77777777"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14:paraId="7F622C88" w14:textId="77777777" w:rsidR="008668D5" w:rsidRDefault="008668D5" w:rsidP="000C17D8">
      <w:pPr>
        <w:spacing w:after="0" w:line="240" w:lineRule="auto"/>
        <w:jc w:val="both"/>
        <w:rPr>
          <w:b/>
          <w:bCs/>
          <w:sz w:val="28"/>
          <w:szCs w:val="28"/>
          <w:lang w:eastAsia="ru-RU"/>
        </w:rPr>
      </w:pPr>
    </w:p>
    <w:p w14:paraId="74534F12" w14:textId="77777777"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w:t>
      </w:r>
      <w:r w:rsidRPr="008F25E4">
        <w:rPr>
          <w:sz w:val="28"/>
          <w:szCs w:val="28"/>
        </w:rPr>
        <w:lastRenderedPageBreak/>
        <w:t>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14:paraId="3B0D5482" w14:textId="77777777"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proofErr w:type="spellStart"/>
      <w:r w:rsidR="00701FFD">
        <w:rPr>
          <w:sz w:val="28"/>
          <w:szCs w:val="28"/>
        </w:rPr>
        <w:t>Колодеевского</w:t>
      </w:r>
      <w:proofErr w:type="spellEnd"/>
      <w:r w:rsidRPr="008F25E4">
        <w:rPr>
          <w:sz w:val="28"/>
          <w:szCs w:val="28"/>
        </w:rPr>
        <w:t xml:space="preserve"> сельского </w:t>
      </w:r>
      <w:proofErr w:type="gramStart"/>
      <w:r w:rsidRPr="008F25E4">
        <w:rPr>
          <w:sz w:val="28"/>
          <w:szCs w:val="28"/>
        </w:rPr>
        <w:t>поселения  с</w:t>
      </w:r>
      <w:proofErr w:type="gramEnd"/>
      <w:r w:rsidRPr="008F25E4">
        <w:rPr>
          <w:sz w:val="28"/>
          <w:szCs w:val="28"/>
        </w:rPr>
        <w:t xml:space="preserve"> предприятиями, организациями и жителями поселения посредством информирования о возможных угрозах чрезвычайных ситуаций и способах защиты.</w:t>
      </w:r>
    </w:p>
    <w:p w14:paraId="096FD985" w14:textId="77777777"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14:paraId="22F87213" w14:textId="77777777"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14:paraId="303D0391" w14:textId="77777777"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14:paraId="2FBEA226" w14:textId="77777777"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14:paraId="3F5F68CB" w14:textId="77777777"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14:paraId="4A43F72E" w14:textId="77777777"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14:paraId="2C6E8BD5" w14:textId="77777777" w:rsidR="008668D5" w:rsidRPr="008F25E4" w:rsidRDefault="008668D5" w:rsidP="000C17D8">
      <w:pPr>
        <w:spacing w:after="0" w:line="240" w:lineRule="auto"/>
        <w:jc w:val="both"/>
        <w:rPr>
          <w:sz w:val="28"/>
          <w:szCs w:val="28"/>
        </w:rPr>
      </w:pPr>
    </w:p>
    <w:p w14:paraId="27F74857" w14:textId="77777777"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549F02E7" w14:textId="77777777" w:rsidR="00F61F35" w:rsidRDefault="00F61F35" w:rsidP="00F61F35">
      <w:pPr>
        <w:spacing w:after="0" w:line="240" w:lineRule="auto"/>
        <w:rPr>
          <w:b/>
          <w:bCs/>
          <w:sz w:val="28"/>
          <w:szCs w:val="28"/>
          <w:lang w:eastAsia="ru-RU"/>
        </w:rPr>
      </w:pPr>
    </w:p>
    <w:p w14:paraId="733F34D4" w14:textId="77777777"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14:paraId="5ADA8BD8" w14:textId="77777777"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xml:space="preserve">, </w:t>
      </w:r>
      <w:proofErr w:type="spellStart"/>
      <w:r w:rsidR="008B7616">
        <w:rPr>
          <w:sz w:val="28"/>
          <w:szCs w:val="28"/>
        </w:rPr>
        <w:t>обеспечение</w:t>
      </w:r>
      <w:r w:rsidR="008B7616" w:rsidRPr="008F25E4">
        <w:rPr>
          <w:sz w:val="28"/>
          <w:szCs w:val="28"/>
        </w:rPr>
        <w:t>не</w:t>
      </w:r>
      <w:proofErr w:type="spellEnd"/>
      <w:r w:rsidR="00BB7AA3">
        <w:rPr>
          <w:sz w:val="28"/>
          <w:szCs w:val="28"/>
        </w:rPr>
        <w:t xml:space="preserve"> </w:t>
      </w:r>
      <w:r w:rsidR="008B7616" w:rsidRPr="008F25E4">
        <w:rPr>
          <w:sz w:val="28"/>
          <w:szCs w:val="28"/>
        </w:rPr>
        <w:t>обходимых условий для безопасной жизнедеятельности и устойчивого социально-экономического развития поселения.</w:t>
      </w:r>
    </w:p>
    <w:p w14:paraId="0D33CDCA" w14:textId="77777777"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14:paraId="176A7C93" w14:textId="77777777"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14:paraId="6B39E419" w14:textId="77777777"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14:paraId="26F084FA" w14:textId="77777777" w:rsidR="008B7616" w:rsidRDefault="008B7616" w:rsidP="008B7616">
      <w:pPr>
        <w:spacing w:after="0" w:line="240" w:lineRule="auto"/>
        <w:rPr>
          <w:sz w:val="28"/>
          <w:szCs w:val="28"/>
        </w:rPr>
      </w:pPr>
      <w:r>
        <w:rPr>
          <w:sz w:val="28"/>
          <w:szCs w:val="28"/>
        </w:rPr>
        <w:lastRenderedPageBreak/>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14:paraId="742A21E4" w14:textId="77777777"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14:paraId="0F631514" w14:textId="77777777"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14:paraId="672C4D72"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14:paraId="29A3FC8F"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p>
    <w:p w14:paraId="131CD43E" w14:textId="77777777"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14:paraId="5406FD47" w14:textId="77777777"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w:t>
      </w:r>
      <w:proofErr w:type="gramStart"/>
      <w:r w:rsidRPr="008F25E4">
        <w:rPr>
          <w:sz w:val="28"/>
          <w:szCs w:val="28"/>
        </w:rPr>
        <w:t>полномочий  по</w:t>
      </w:r>
      <w:proofErr w:type="gramEnd"/>
      <w:r w:rsidRPr="008F25E4">
        <w:rPr>
          <w:sz w:val="28"/>
          <w:szCs w:val="28"/>
        </w:rPr>
        <w:t xml:space="preserve"> обеспечению первичных мер пожарной безопасности на территории </w:t>
      </w:r>
      <w:proofErr w:type="spellStart"/>
      <w:r w:rsidR="00701FFD">
        <w:rPr>
          <w:sz w:val="28"/>
          <w:szCs w:val="28"/>
        </w:rPr>
        <w:t>Колодеевского</w:t>
      </w:r>
      <w:proofErr w:type="spellEnd"/>
      <w:r w:rsidRPr="008F25E4">
        <w:rPr>
          <w:sz w:val="28"/>
          <w:szCs w:val="28"/>
        </w:rPr>
        <w:t xml:space="preserve"> сельского поселения</w:t>
      </w:r>
      <w:r>
        <w:rPr>
          <w:sz w:val="28"/>
          <w:szCs w:val="28"/>
        </w:rPr>
        <w:t>.</w:t>
      </w:r>
    </w:p>
    <w:p w14:paraId="2B2F73D2" w14:textId="77777777" w:rsidR="008668D5" w:rsidRPr="008F25E4" w:rsidRDefault="008668D5" w:rsidP="008B7616">
      <w:pPr>
        <w:snapToGrid w:val="0"/>
        <w:spacing w:after="0" w:line="240" w:lineRule="auto"/>
        <w:jc w:val="both"/>
      </w:pPr>
    </w:p>
    <w:p w14:paraId="567B0FC3" w14:textId="77777777"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14:paraId="4A1888D3" w14:textId="77777777"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14:paraId="2A45F074" w14:textId="77777777" w:rsidR="00365BBF" w:rsidRDefault="00365BBF" w:rsidP="00365BBF">
      <w:pPr>
        <w:pStyle w:val="a7"/>
        <w:autoSpaceDE w:val="0"/>
        <w:snapToGrid w:val="0"/>
        <w:spacing w:after="0" w:line="240" w:lineRule="auto"/>
        <w:ind w:left="0"/>
        <w:rPr>
          <w:sz w:val="28"/>
          <w:szCs w:val="28"/>
        </w:rPr>
      </w:pPr>
      <w:proofErr w:type="gramStart"/>
      <w:r>
        <w:rPr>
          <w:sz w:val="28"/>
          <w:szCs w:val="28"/>
        </w:rPr>
        <w:t>1.Обеспечение  первичных</w:t>
      </w:r>
      <w:proofErr w:type="gramEnd"/>
      <w:r>
        <w:rPr>
          <w:sz w:val="28"/>
          <w:szCs w:val="28"/>
        </w:rPr>
        <w:t xml:space="preserve"> мер пожарной безопасности на территории </w:t>
      </w:r>
      <w:proofErr w:type="spellStart"/>
      <w:r w:rsidR="00701FFD">
        <w:rPr>
          <w:sz w:val="28"/>
          <w:szCs w:val="28"/>
        </w:rPr>
        <w:t>Колодеевского</w:t>
      </w:r>
      <w:proofErr w:type="spellEnd"/>
      <w:r>
        <w:rPr>
          <w:sz w:val="28"/>
          <w:szCs w:val="28"/>
        </w:rPr>
        <w:t xml:space="preserve"> сельского поселения.</w:t>
      </w:r>
    </w:p>
    <w:p w14:paraId="582657E6" w14:textId="77777777" w:rsidR="008B7616" w:rsidRDefault="008B7616" w:rsidP="00393935">
      <w:pPr>
        <w:pStyle w:val="a7"/>
        <w:autoSpaceDE w:val="0"/>
        <w:snapToGrid w:val="0"/>
        <w:spacing w:after="0" w:line="240" w:lineRule="auto"/>
        <w:ind w:left="0"/>
        <w:rPr>
          <w:sz w:val="28"/>
          <w:szCs w:val="28"/>
        </w:rPr>
      </w:pPr>
    </w:p>
    <w:p w14:paraId="5206F084" w14:textId="77777777" w:rsidR="00365BBF" w:rsidRPr="008B7616" w:rsidRDefault="00365BBF" w:rsidP="00365BBF">
      <w:pPr>
        <w:spacing w:after="0" w:line="240" w:lineRule="auto"/>
        <w:jc w:val="both"/>
        <w:rPr>
          <w:sz w:val="28"/>
          <w:szCs w:val="28"/>
        </w:rPr>
      </w:pPr>
    </w:p>
    <w:p w14:paraId="6F45C93F" w14:textId="77777777"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14:paraId="63467929" w14:textId="77777777" w:rsidR="008B7616" w:rsidRPr="008F25E4" w:rsidRDefault="008B7616" w:rsidP="00365BBF">
      <w:pPr>
        <w:spacing w:after="0" w:line="240" w:lineRule="auto"/>
        <w:ind w:left="3225"/>
        <w:rPr>
          <w:b/>
          <w:bCs/>
          <w:i/>
          <w:iCs/>
          <w:sz w:val="28"/>
          <w:szCs w:val="28"/>
        </w:rPr>
      </w:pPr>
    </w:p>
    <w:p w14:paraId="21A2FCBA" w14:textId="77777777"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proofErr w:type="spellStart"/>
      <w:r w:rsidR="00701FFD">
        <w:rPr>
          <w:sz w:val="28"/>
          <w:szCs w:val="28"/>
          <w:lang w:eastAsia="ru-RU"/>
        </w:rPr>
        <w:t>Колодеевского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14:paraId="04C63574" w14:textId="77777777"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proofErr w:type="spellStart"/>
      <w:r w:rsidR="00701FFD">
        <w:rPr>
          <w:sz w:val="28"/>
          <w:szCs w:val="28"/>
        </w:rPr>
        <w:t>Колодеевского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14:paraId="42FD5A5D" w14:textId="6A529712"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92763F">
        <w:rPr>
          <w:sz w:val="28"/>
          <w:szCs w:val="28"/>
          <w:lang w:eastAsia="ru-RU"/>
        </w:rPr>
        <w:t>70</w:t>
      </w:r>
      <w:r w:rsidR="0075766D">
        <w:rPr>
          <w:sz w:val="28"/>
          <w:szCs w:val="28"/>
          <w:lang w:eastAsia="ru-RU"/>
        </w:rPr>
        <w:t>2,34</w:t>
      </w:r>
      <w:r w:rsidR="00365BBF">
        <w:rPr>
          <w:sz w:val="28"/>
          <w:szCs w:val="28"/>
          <w:lang w:eastAsia="ru-RU"/>
        </w:rPr>
        <w:t xml:space="preserve"> тыс. рублей</w:t>
      </w:r>
      <w:r>
        <w:rPr>
          <w:sz w:val="28"/>
          <w:szCs w:val="28"/>
          <w:lang w:eastAsia="ru-RU"/>
        </w:rPr>
        <w:t xml:space="preserve">, из средств областного бюджета </w:t>
      </w:r>
      <w:proofErr w:type="gramStart"/>
      <w:r>
        <w:rPr>
          <w:sz w:val="28"/>
          <w:szCs w:val="28"/>
          <w:lang w:eastAsia="ru-RU"/>
        </w:rPr>
        <w:t xml:space="preserve">–  </w:t>
      </w:r>
      <w:r w:rsidR="0092763F">
        <w:rPr>
          <w:sz w:val="28"/>
          <w:szCs w:val="28"/>
          <w:lang w:eastAsia="ru-RU"/>
        </w:rPr>
        <w:t>12</w:t>
      </w:r>
      <w:proofErr w:type="gramEnd"/>
      <w:r w:rsidR="0092763F">
        <w:rPr>
          <w:sz w:val="28"/>
          <w:szCs w:val="28"/>
          <w:lang w:eastAsia="ru-RU"/>
        </w:rPr>
        <w:t>,10</w:t>
      </w:r>
      <w:r w:rsidR="00F75F73">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14:paraId="0C80769C"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3752E376" w14:textId="77777777" w:rsidR="00365BBF" w:rsidRDefault="008668D5" w:rsidP="00365BBF">
      <w:pPr>
        <w:snapToGrid w:val="0"/>
        <w:spacing w:after="0" w:line="240" w:lineRule="auto"/>
        <w:jc w:val="center"/>
        <w:rPr>
          <w:sz w:val="28"/>
          <w:szCs w:val="28"/>
          <w:lang w:eastAsia="ru-RU"/>
        </w:rPr>
      </w:pPr>
      <w:proofErr w:type="gramStart"/>
      <w:r w:rsidRPr="00EE505B">
        <w:rPr>
          <w:sz w:val="28"/>
          <w:szCs w:val="28"/>
          <w:lang w:eastAsia="ru-RU"/>
        </w:rPr>
        <w:t>по</w:t>
      </w:r>
      <w:proofErr w:type="gramEnd"/>
      <w:r w:rsidRPr="00EE505B">
        <w:rPr>
          <w:sz w:val="28"/>
          <w:szCs w:val="28"/>
          <w:lang w:eastAsia="ru-RU"/>
        </w:rPr>
        <w:t xml:space="preserve"> годам составляет</w:t>
      </w:r>
      <w:r w:rsidR="00365BBF">
        <w:rPr>
          <w:sz w:val="28"/>
          <w:szCs w:val="28"/>
          <w:lang w:eastAsia="ru-RU"/>
        </w:rPr>
        <w:t>:</w:t>
      </w:r>
    </w:p>
    <w:p w14:paraId="01ED06D4" w14:textId="77777777"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3"/>
        <w:gridCol w:w="2244"/>
        <w:gridCol w:w="3235"/>
        <w:gridCol w:w="2708"/>
      </w:tblGrid>
      <w:tr w:rsidR="00365BBF" w:rsidRPr="000D1DF6" w14:paraId="7E3DD627" w14:textId="77777777" w:rsidTr="00365BBF">
        <w:tc>
          <w:tcPr>
            <w:tcW w:w="1384" w:type="dxa"/>
            <w:shd w:val="clear" w:color="auto" w:fill="auto"/>
          </w:tcPr>
          <w:p w14:paraId="7D2BA823"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14:paraId="0EDE3E9B"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14:paraId="7F147C79" w14:textId="77777777"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14:paraId="4FF828B0" w14:textId="77777777"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14:paraId="46583531" w14:textId="77777777" w:rsidTr="00365BBF">
        <w:trPr>
          <w:trHeight w:val="440"/>
        </w:trPr>
        <w:tc>
          <w:tcPr>
            <w:tcW w:w="1384" w:type="dxa"/>
            <w:shd w:val="clear" w:color="auto" w:fill="auto"/>
          </w:tcPr>
          <w:p w14:paraId="254D9DCA" w14:textId="77777777"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14:paraId="2DAB1F88" w14:textId="59BEC24F" w:rsidR="00365BBF" w:rsidRPr="0017568E" w:rsidRDefault="001F4631" w:rsidP="00365BBF">
            <w:pPr>
              <w:widowControl w:val="0"/>
              <w:autoSpaceDE w:val="0"/>
              <w:autoSpaceDN w:val="0"/>
              <w:adjustRightInd w:val="0"/>
              <w:spacing w:after="0" w:line="240" w:lineRule="auto"/>
              <w:jc w:val="center"/>
              <w:rPr>
                <w:sz w:val="28"/>
                <w:szCs w:val="28"/>
                <w:lang w:eastAsia="ru-RU"/>
              </w:rPr>
            </w:pPr>
            <w:r>
              <w:rPr>
                <w:sz w:val="28"/>
                <w:szCs w:val="28"/>
                <w:lang w:eastAsia="ru-RU"/>
              </w:rPr>
              <w:t>265,</w:t>
            </w:r>
            <w:r w:rsidR="00EF0071">
              <w:rPr>
                <w:sz w:val="28"/>
                <w:szCs w:val="28"/>
                <w:lang w:eastAsia="ru-RU"/>
              </w:rPr>
              <w:t>74</w:t>
            </w:r>
          </w:p>
        </w:tc>
        <w:tc>
          <w:tcPr>
            <w:tcW w:w="3235" w:type="dxa"/>
            <w:shd w:val="clear" w:color="auto" w:fill="auto"/>
          </w:tcPr>
          <w:p w14:paraId="18E57362" w14:textId="2E620A51" w:rsidR="00365BBF" w:rsidRPr="0017568E" w:rsidRDefault="001F4631" w:rsidP="00365BBF">
            <w:pPr>
              <w:widowControl w:val="0"/>
              <w:autoSpaceDE w:val="0"/>
              <w:autoSpaceDN w:val="0"/>
              <w:adjustRightInd w:val="0"/>
              <w:spacing w:after="0" w:line="240" w:lineRule="auto"/>
              <w:jc w:val="center"/>
              <w:rPr>
                <w:sz w:val="28"/>
                <w:szCs w:val="28"/>
                <w:lang w:eastAsia="ru-RU"/>
              </w:rPr>
            </w:pPr>
            <w:r>
              <w:rPr>
                <w:sz w:val="28"/>
                <w:szCs w:val="28"/>
                <w:lang w:eastAsia="ru-RU"/>
              </w:rPr>
              <w:t>26</w:t>
            </w:r>
            <w:r w:rsidR="00B64C38">
              <w:rPr>
                <w:sz w:val="28"/>
                <w:szCs w:val="28"/>
                <w:lang w:eastAsia="ru-RU"/>
              </w:rPr>
              <w:t>3,84</w:t>
            </w:r>
          </w:p>
        </w:tc>
        <w:tc>
          <w:tcPr>
            <w:tcW w:w="2708" w:type="dxa"/>
          </w:tcPr>
          <w:p w14:paraId="35883B50" w14:textId="634E3DF0" w:rsidR="00365BBF" w:rsidRPr="00FE3B2E" w:rsidRDefault="00B64C38" w:rsidP="00365BBF">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9A3062" w:rsidRPr="000D1DF6" w14:paraId="695807B9" w14:textId="77777777" w:rsidTr="00365BBF">
        <w:trPr>
          <w:trHeight w:val="420"/>
        </w:trPr>
        <w:tc>
          <w:tcPr>
            <w:tcW w:w="1384" w:type="dxa"/>
            <w:shd w:val="clear" w:color="auto" w:fill="auto"/>
          </w:tcPr>
          <w:p w14:paraId="40FD7D6E"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14:paraId="57C1BCA0" w14:textId="103FA456" w:rsidR="009A3062" w:rsidRPr="0017568E" w:rsidRDefault="0092763F" w:rsidP="00365BBF">
            <w:pPr>
              <w:widowControl w:val="0"/>
              <w:autoSpaceDE w:val="0"/>
              <w:autoSpaceDN w:val="0"/>
              <w:adjustRightInd w:val="0"/>
              <w:spacing w:after="0" w:line="240" w:lineRule="auto"/>
              <w:jc w:val="center"/>
              <w:rPr>
                <w:sz w:val="28"/>
                <w:szCs w:val="28"/>
                <w:lang w:eastAsia="ru-RU"/>
              </w:rPr>
            </w:pPr>
            <w:r>
              <w:rPr>
                <w:sz w:val="28"/>
                <w:szCs w:val="28"/>
                <w:lang w:eastAsia="ru-RU"/>
              </w:rPr>
              <w:t>1</w:t>
            </w:r>
            <w:r w:rsidR="0075766D">
              <w:rPr>
                <w:sz w:val="28"/>
                <w:szCs w:val="28"/>
                <w:lang w:eastAsia="ru-RU"/>
              </w:rPr>
              <w:t>89,40</w:t>
            </w:r>
          </w:p>
        </w:tc>
        <w:tc>
          <w:tcPr>
            <w:tcW w:w="3235" w:type="dxa"/>
            <w:shd w:val="clear" w:color="auto" w:fill="auto"/>
          </w:tcPr>
          <w:p w14:paraId="3E6E33E5" w14:textId="70B2B0EE" w:rsidR="009A3062" w:rsidRPr="0017568E" w:rsidRDefault="0092763F" w:rsidP="00A32980">
            <w:pPr>
              <w:widowControl w:val="0"/>
              <w:autoSpaceDE w:val="0"/>
              <w:autoSpaceDN w:val="0"/>
              <w:adjustRightInd w:val="0"/>
              <w:spacing w:after="0" w:line="240" w:lineRule="auto"/>
              <w:jc w:val="center"/>
              <w:rPr>
                <w:sz w:val="28"/>
                <w:szCs w:val="28"/>
                <w:lang w:eastAsia="ru-RU"/>
              </w:rPr>
            </w:pPr>
            <w:r>
              <w:rPr>
                <w:sz w:val="28"/>
                <w:szCs w:val="28"/>
                <w:lang w:eastAsia="ru-RU"/>
              </w:rPr>
              <w:t>1</w:t>
            </w:r>
            <w:r w:rsidR="008C75FB">
              <w:rPr>
                <w:sz w:val="28"/>
                <w:szCs w:val="28"/>
                <w:lang w:eastAsia="ru-RU"/>
              </w:rPr>
              <w:t>79,20</w:t>
            </w:r>
          </w:p>
        </w:tc>
        <w:tc>
          <w:tcPr>
            <w:tcW w:w="2708" w:type="dxa"/>
          </w:tcPr>
          <w:p w14:paraId="24C9B601" w14:textId="7925FF2D" w:rsidR="009A3062" w:rsidRPr="00FE3B2E" w:rsidRDefault="0092763F" w:rsidP="00365BBF">
            <w:pPr>
              <w:widowControl w:val="0"/>
              <w:autoSpaceDE w:val="0"/>
              <w:autoSpaceDN w:val="0"/>
              <w:adjustRightInd w:val="0"/>
              <w:spacing w:after="0" w:line="240" w:lineRule="auto"/>
              <w:jc w:val="center"/>
              <w:rPr>
                <w:sz w:val="28"/>
                <w:szCs w:val="28"/>
                <w:lang w:eastAsia="ru-RU"/>
              </w:rPr>
            </w:pPr>
            <w:r>
              <w:rPr>
                <w:sz w:val="28"/>
                <w:szCs w:val="28"/>
                <w:lang w:eastAsia="ru-RU"/>
              </w:rPr>
              <w:t>10,20</w:t>
            </w:r>
          </w:p>
        </w:tc>
      </w:tr>
      <w:tr w:rsidR="009A3062" w:rsidRPr="000D1DF6" w14:paraId="6BE8FCF9" w14:textId="77777777" w:rsidTr="00365BBF">
        <w:tc>
          <w:tcPr>
            <w:tcW w:w="1384" w:type="dxa"/>
            <w:shd w:val="clear" w:color="auto" w:fill="auto"/>
          </w:tcPr>
          <w:p w14:paraId="712D295C" w14:textId="77777777"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14:paraId="6C989080" w14:textId="0BCD54A3" w:rsidR="009A3062" w:rsidRPr="0017568E" w:rsidRDefault="0092763F" w:rsidP="00365BBF">
            <w:pPr>
              <w:widowControl w:val="0"/>
              <w:autoSpaceDE w:val="0"/>
              <w:autoSpaceDN w:val="0"/>
              <w:adjustRightInd w:val="0"/>
              <w:spacing w:after="0" w:line="240" w:lineRule="auto"/>
              <w:jc w:val="center"/>
              <w:rPr>
                <w:sz w:val="28"/>
                <w:szCs w:val="28"/>
                <w:lang w:eastAsia="ru-RU"/>
              </w:rPr>
            </w:pPr>
            <w:r>
              <w:rPr>
                <w:sz w:val="28"/>
                <w:szCs w:val="28"/>
                <w:lang w:eastAsia="ru-RU"/>
              </w:rPr>
              <w:t>259,30</w:t>
            </w:r>
          </w:p>
        </w:tc>
        <w:tc>
          <w:tcPr>
            <w:tcW w:w="3235" w:type="dxa"/>
            <w:shd w:val="clear" w:color="auto" w:fill="auto"/>
          </w:tcPr>
          <w:p w14:paraId="33EC75DD" w14:textId="41E9AADA" w:rsidR="009A3062" w:rsidRPr="0017568E" w:rsidRDefault="008C75FB" w:rsidP="00A32980">
            <w:pPr>
              <w:widowControl w:val="0"/>
              <w:autoSpaceDE w:val="0"/>
              <w:autoSpaceDN w:val="0"/>
              <w:adjustRightInd w:val="0"/>
              <w:spacing w:after="0" w:line="240" w:lineRule="auto"/>
              <w:jc w:val="center"/>
              <w:rPr>
                <w:sz w:val="28"/>
                <w:szCs w:val="28"/>
                <w:lang w:eastAsia="ru-RU"/>
              </w:rPr>
            </w:pPr>
            <w:r>
              <w:rPr>
                <w:sz w:val="28"/>
                <w:szCs w:val="28"/>
                <w:lang w:eastAsia="ru-RU"/>
              </w:rPr>
              <w:t>259,30</w:t>
            </w:r>
          </w:p>
        </w:tc>
        <w:tc>
          <w:tcPr>
            <w:tcW w:w="2708" w:type="dxa"/>
          </w:tcPr>
          <w:p w14:paraId="11726067"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2A97799B" w14:textId="77777777" w:rsidTr="00365BBF">
        <w:tc>
          <w:tcPr>
            <w:tcW w:w="1384" w:type="dxa"/>
            <w:shd w:val="clear" w:color="auto" w:fill="auto"/>
          </w:tcPr>
          <w:p w14:paraId="643DC714" w14:textId="77777777"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t>202</w:t>
            </w:r>
            <w:r w:rsidR="00DB30A8">
              <w:rPr>
                <w:sz w:val="28"/>
                <w:szCs w:val="28"/>
                <w:lang w:eastAsia="ru-RU"/>
              </w:rPr>
              <w:t>6</w:t>
            </w:r>
          </w:p>
        </w:tc>
        <w:tc>
          <w:tcPr>
            <w:tcW w:w="2244" w:type="dxa"/>
            <w:shd w:val="clear" w:color="auto" w:fill="auto"/>
          </w:tcPr>
          <w:p w14:paraId="310B3663" w14:textId="11420273" w:rsidR="009A3062" w:rsidRPr="00211C7F" w:rsidRDefault="00EF0071"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163251EE" w14:textId="333A2861" w:rsidR="009A3062" w:rsidRPr="00211C7F" w:rsidRDefault="00EF0071"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237DC266" w14:textId="77777777"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37714813" w14:textId="77777777" w:rsidTr="00365BBF">
        <w:tc>
          <w:tcPr>
            <w:tcW w:w="1384" w:type="dxa"/>
            <w:shd w:val="clear" w:color="auto" w:fill="auto"/>
          </w:tcPr>
          <w:p w14:paraId="1020EBC7"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14:paraId="5A01FB2C" w14:textId="3C701C6A" w:rsidR="009A3062" w:rsidRPr="0017568E" w:rsidRDefault="00EF0071"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190DA493" w14:textId="71D65CCF" w:rsidR="009A3062" w:rsidRPr="0017568E" w:rsidRDefault="00EF0071"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3B6F49DC"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7A3F41DE" w14:textId="77777777" w:rsidTr="00365BBF">
        <w:tc>
          <w:tcPr>
            <w:tcW w:w="1384" w:type="dxa"/>
            <w:shd w:val="clear" w:color="auto" w:fill="auto"/>
          </w:tcPr>
          <w:p w14:paraId="0FE6E1DD"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lastRenderedPageBreak/>
              <w:t>20</w:t>
            </w:r>
            <w:r>
              <w:rPr>
                <w:sz w:val="28"/>
                <w:szCs w:val="28"/>
                <w:lang w:eastAsia="ru-RU"/>
              </w:rPr>
              <w:t>2</w:t>
            </w:r>
            <w:r w:rsidR="00DB30A8">
              <w:rPr>
                <w:sz w:val="28"/>
                <w:szCs w:val="28"/>
                <w:lang w:eastAsia="ru-RU"/>
              </w:rPr>
              <w:t>8</w:t>
            </w:r>
          </w:p>
        </w:tc>
        <w:tc>
          <w:tcPr>
            <w:tcW w:w="2244" w:type="dxa"/>
            <w:shd w:val="clear" w:color="auto" w:fill="auto"/>
          </w:tcPr>
          <w:p w14:paraId="27739069" w14:textId="106ABF16" w:rsidR="009A3062" w:rsidRPr="0017568E" w:rsidRDefault="00EF0071"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1777DDAB" w14:textId="551A2C33" w:rsidR="009A3062" w:rsidRPr="0017568E" w:rsidRDefault="00EF0071"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6C7FB492"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2580D38E" w14:textId="77777777" w:rsidTr="00365BBF">
        <w:tc>
          <w:tcPr>
            <w:tcW w:w="1384" w:type="dxa"/>
            <w:shd w:val="clear" w:color="auto" w:fill="auto"/>
          </w:tcPr>
          <w:p w14:paraId="67CED32A" w14:textId="77777777"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14:paraId="0487D34B" w14:textId="0FD4107D" w:rsidR="009A3062" w:rsidRPr="0017568E" w:rsidRDefault="00EF0071"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69C1A056" w14:textId="173285FB" w:rsidR="009A3062" w:rsidRPr="0017568E" w:rsidRDefault="00EF0071"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4430F702"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14:paraId="7A2E703D" w14:textId="77777777" w:rsidTr="00365BBF">
        <w:tc>
          <w:tcPr>
            <w:tcW w:w="1384" w:type="dxa"/>
            <w:shd w:val="clear" w:color="auto" w:fill="auto"/>
          </w:tcPr>
          <w:p w14:paraId="5A40C188" w14:textId="77777777"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14:paraId="014D5B2C" w14:textId="6D5E69BD" w:rsidR="00DB30A8" w:rsidRDefault="00EF0071"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0FAF5585" w14:textId="33300F02" w:rsidR="00DB30A8" w:rsidRDefault="00EF0071"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54707B13" w14:textId="77777777"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14:paraId="6294BEB5" w14:textId="77777777" w:rsidR="008668D5" w:rsidRPr="008F25E4" w:rsidRDefault="008668D5" w:rsidP="000C17D8">
      <w:pPr>
        <w:spacing w:after="0" w:line="240" w:lineRule="auto"/>
        <w:ind w:firstLine="708"/>
        <w:jc w:val="both"/>
        <w:rPr>
          <w:sz w:val="28"/>
          <w:szCs w:val="28"/>
        </w:rPr>
      </w:pPr>
    </w:p>
    <w:p w14:paraId="7F650AFA" w14:textId="77777777"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14:paraId="6263283B" w14:textId="77777777" w:rsidR="00365BBF" w:rsidRPr="008F25E4" w:rsidRDefault="00365BBF" w:rsidP="00365BBF">
      <w:pPr>
        <w:spacing w:after="0" w:line="240" w:lineRule="auto"/>
        <w:ind w:left="3585"/>
        <w:rPr>
          <w:b/>
          <w:sz w:val="28"/>
          <w:szCs w:val="28"/>
        </w:rPr>
      </w:pPr>
    </w:p>
    <w:p w14:paraId="110B52C0" w14:textId="77777777"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 xml:space="preserve">Реализация </w:t>
      </w:r>
      <w:proofErr w:type="gramStart"/>
      <w:r w:rsidR="00365BBF" w:rsidRPr="008F25E4">
        <w:rPr>
          <w:sz w:val="28"/>
          <w:szCs w:val="28"/>
        </w:rPr>
        <w:t>основных  мероприятий</w:t>
      </w:r>
      <w:proofErr w:type="gramEnd"/>
      <w:r w:rsidR="00365BBF" w:rsidRPr="008F25E4">
        <w:rPr>
          <w:sz w:val="28"/>
          <w:szCs w:val="28"/>
        </w:rPr>
        <w:t xml:space="preserve"> подпрограммы позволит:</w:t>
      </w:r>
    </w:p>
    <w:p w14:paraId="7A725821" w14:textId="77777777"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14:paraId="0FABD5AA" w14:textId="77777777" w:rsidR="00365BBF" w:rsidRPr="008F25E4" w:rsidRDefault="00365BBF" w:rsidP="00365BBF">
      <w:pPr>
        <w:spacing w:after="0" w:line="240" w:lineRule="auto"/>
        <w:jc w:val="both"/>
        <w:rPr>
          <w:sz w:val="28"/>
          <w:szCs w:val="28"/>
        </w:rPr>
      </w:pPr>
      <w:r w:rsidRPr="008F25E4">
        <w:rPr>
          <w:sz w:val="28"/>
          <w:szCs w:val="28"/>
        </w:rPr>
        <w:softHyphen/>
      </w:r>
      <w:proofErr w:type="gramStart"/>
      <w:r w:rsidRPr="008F25E4">
        <w:rPr>
          <w:sz w:val="28"/>
          <w:szCs w:val="28"/>
        </w:rPr>
        <w:softHyphen/>
        <w:t>  позволит</w:t>
      </w:r>
      <w:proofErr w:type="gramEnd"/>
      <w:r w:rsidRPr="008F25E4">
        <w:rPr>
          <w:sz w:val="28"/>
          <w:szCs w:val="28"/>
        </w:rPr>
        <w:t xml:space="preserve">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14:paraId="4E308EFB" w14:textId="77777777"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14:paraId="37EA242D" w14:textId="77777777" w:rsidR="00365BBF" w:rsidRPr="008F25E4" w:rsidRDefault="00365BBF" w:rsidP="00365BBF">
      <w:pPr>
        <w:spacing w:after="0" w:line="240" w:lineRule="auto"/>
        <w:jc w:val="both"/>
        <w:rPr>
          <w:sz w:val="28"/>
          <w:szCs w:val="28"/>
        </w:rPr>
      </w:pPr>
      <w:proofErr w:type="gramStart"/>
      <w:r w:rsidRPr="008F25E4">
        <w:rPr>
          <w:sz w:val="28"/>
          <w:szCs w:val="28"/>
        </w:rPr>
        <w:softHyphen/>
        <w:t>  повышение</w:t>
      </w:r>
      <w:proofErr w:type="gramEnd"/>
      <w:r w:rsidRPr="008F25E4">
        <w:rPr>
          <w:sz w:val="28"/>
          <w:szCs w:val="28"/>
        </w:rPr>
        <w:t xml:space="preserve">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14:paraId="2C7AA8E4" w14:textId="77777777"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14:paraId="78AE04CC" w14:textId="77777777" w:rsidR="008668D5" w:rsidRDefault="008668D5" w:rsidP="00365BBF">
      <w:pPr>
        <w:spacing w:after="0" w:line="240" w:lineRule="auto"/>
        <w:jc w:val="both"/>
        <w:rPr>
          <w:b/>
          <w:bCs/>
          <w:i/>
          <w:iCs/>
          <w:sz w:val="28"/>
          <w:szCs w:val="28"/>
        </w:rPr>
      </w:pPr>
    </w:p>
    <w:p w14:paraId="46FAFB5F" w14:textId="77777777" w:rsidR="00F75F73" w:rsidRDefault="00F75F73" w:rsidP="00365BBF">
      <w:pPr>
        <w:spacing w:after="0" w:line="240" w:lineRule="auto"/>
        <w:jc w:val="both"/>
        <w:rPr>
          <w:b/>
          <w:bCs/>
          <w:i/>
          <w:iCs/>
          <w:sz w:val="28"/>
          <w:szCs w:val="28"/>
        </w:rPr>
      </w:pPr>
    </w:p>
    <w:p w14:paraId="258A4FB1" w14:textId="77777777" w:rsidR="00F75F73" w:rsidRDefault="00F75F73" w:rsidP="00365BBF">
      <w:pPr>
        <w:spacing w:after="0" w:line="240" w:lineRule="auto"/>
        <w:jc w:val="both"/>
        <w:rPr>
          <w:b/>
          <w:bCs/>
          <w:i/>
          <w:iCs/>
          <w:sz w:val="28"/>
          <w:szCs w:val="28"/>
        </w:rPr>
      </w:pPr>
    </w:p>
    <w:p w14:paraId="46200D85" w14:textId="77777777" w:rsidR="00F75F73" w:rsidRDefault="00F75F73" w:rsidP="00365BBF">
      <w:pPr>
        <w:spacing w:after="0" w:line="240" w:lineRule="auto"/>
        <w:jc w:val="both"/>
        <w:rPr>
          <w:b/>
          <w:bCs/>
          <w:i/>
          <w:iCs/>
          <w:sz w:val="28"/>
          <w:szCs w:val="28"/>
        </w:rPr>
      </w:pPr>
    </w:p>
    <w:p w14:paraId="56B38773" w14:textId="77777777" w:rsidR="00F75F73" w:rsidRDefault="00F75F73" w:rsidP="00365BBF">
      <w:pPr>
        <w:spacing w:after="0" w:line="240" w:lineRule="auto"/>
        <w:jc w:val="both"/>
        <w:rPr>
          <w:b/>
          <w:bCs/>
          <w:i/>
          <w:iCs/>
          <w:sz w:val="28"/>
          <w:szCs w:val="28"/>
        </w:rPr>
      </w:pPr>
    </w:p>
    <w:p w14:paraId="40602257" w14:textId="77777777" w:rsidR="00F75F73" w:rsidRDefault="00F75F73" w:rsidP="00365BBF">
      <w:pPr>
        <w:spacing w:after="0" w:line="240" w:lineRule="auto"/>
        <w:jc w:val="both"/>
        <w:rPr>
          <w:b/>
          <w:bCs/>
          <w:i/>
          <w:iCs/>
          <w:sz w:val="28"/>
          <w:szCs w:val="28"/>
        </w:rPr>
      </w:pPr>
    </w:p>
    <w:p w14:paraId="43123C19" w14:textId="77777777" w:rsidR="00F75F73" w:rsidRDefault="00F75F73" w:rsidP="00365BBF">
      <w:pPr>
        <w:spacing w:after="0" w:line="240" w:lineRule="auto"/>
        <w:jc w:val="both"/>
        <w:rPr>
          <w:b/>
          <w:bCs/>
          <w:i/>
          <w:iCs/>
          <w:sz w:val="28"/>
          <w:szCs w:val="28"/>
        </w:rPr>
      </w:pPr>
    </w:p>
    <w:p w14:paraId="2D98526A" w14:textId="77777777" w:rsidR="00F75F73" w:rsidRDefault="00F75F73" w:rsidP="00365BBF">
      <w:pPr>
        <w:spacing w:after="0" w:line="240" w:lineRule="auto"/>
        <w:jc w:val="both"/>
        <w:rPr>
          <w:b/>
          <w:bCs/>
          <w:i/>
          <w:iCs/>
          <w:sz w:val="28"/>
          <w:szCs w:val="28"/>
        </w:rPr>
      </w:pPr>
    </w:p>
    <w:p w14:paraId="479E8359" w14:textId="77777777" w:rsidR="00F75F73" w:rsidRDefault="00F75F73" w:rsidP="00365BBF">
      <w:pPr>
        <w:spacing w:after="0" w:line="240" w:lineRule="auto"/>
        <w:jc w:val="both"/>
        <w:rPr>
          <w:b/>
          <w:bCs/>
          <w:i/>
          <w:iCs/>
          <w:sz w:val="28"/>
          <w:szCs w:val="28"/>
        </w:rPr>
      </w:pPr>
    </w:p>
    <w:p w14:paraId="2721DB2E" w14:textId="77777777" w:rsidR="00F75F73" w:rsidRDefault="00F75F73" w:rsidP="00365BBF">
      <w:pPr>
        <w:spacing w:after="0" w:line="240" w:lineRule="auto"/>
        <w:jc w:val="both"/>
        <w:rPr>
          <w:b/>
          <w:bCs/>
          <w:i/>
          <w:iCs/>
          <w:sz w:val="28"/>
          <w:szCs w:val="28"/>
        </w:rPr>
      </w:pPr>
    </w:p>
    <w:p w14:paraId="58E23220" w14:textId="77777777" w:rsidR="00F75F73" w:rsidRDefault="00F75F73" w:rsidP="00365BBF">
      <w:pPr>
        <w:spacing w:after="0" w:line="240" w:lineRule="auto"/>
        <w:jc w:val="both"/>
        <w:rPr>
          <w:b/>
          <w:bCs/>
          <w:i/>
          <w:iCs/>
          <w:sz w:val="28"/>
          <w:szCs w:val="28"/>
        </w:rPr>
      </w:pPr>
    </w:p>
    <w:p w14:paraId="78A9DB3A" w14:textId="77777777" w:rsidR="00F75F73" w:rsidRDefault="00F75F73" w:rsidP="00365BBF">
      <w:pPr>
        <w:spacing w:after="0" w:line="240" w:lineRule="auto"/>
        <w:jc w:val="both"/>
        <w:rPr>
          <w:b/>
          <w:bCs/>
          <w:i/>
          <w:iCs/>
          <w:sz w:val="28"/>
          <w:szCs w:val="28"/>
        </w:rPr>
      </w:pPr>
    </w:p>
    <w:p w14:paraId="274C259A" w14:textId="77777777" w:rsidR="00F75F73" w:rsidRDefault="00F75F73" w:rsidP="00365BBF">
      <w:pPr>
        <w:spacing w:after="0" w:line="240" w:lineRule="auto"/>
        <w:jc w:val="both"/>
        <w:rPr>
          <w:b/>
          <w:bCs/>
          <w:i/>
          <w:iCs/>
          <w:sz w:val="28"/>
          <w:szCs w:val="28"/>
        </w:rPr>
      </w:pPr>
    </w:p>
    <w:p w14:paraId="2F4B3D38" w14:textId="77777777" w:rsidR="00F75F73" w:rsidRDefault="00F75F73" w:rsidP="00365BBF">
      <w:pPr>
        <w:spacing w:after="0" w:line="240" w:lineRule="auto"/>
        <w:jc w:val="both"/>
        <w:rPr>
          <w:b/>
          <w:bCs/>
          <w:i/>
          <w:iCs/>
          <w:sz w:val="28"/>
          <w:szCs w:val="28"/>
        </w:rPr>
      </w:pPr>
    </w:p>
    <w:p w14:paraId="747850A0" w14:textId="77777777" w:rsidR="00A13E63" w:rsidRDefault="00A13E63" w:rsidP="00365BBF">
      <w:pPr>
        <w:spacing w:after="0" w:line="240" w:lineRule="auto"/>
        <w:jc w:val="both"/>
        <w:rPr>
          <w:b/>
          <w:bCs/>
          <w:i/>
          <w:iCs/>
          <w:sz w:val="28"/>
          <w:szCs w:val="28"/>
        </w:rPr>
      </w:pPr>
    </w:p>
    <w:p w14:paraId="46BA0EAC" w14:textId="77777777" w:rsidR="00A13E63" w:rsidRDefault="00A13E63" w:rsidP="00365BBF">
      <w:pPr>
        <w:spacing w:after="0" w:line="240" w:lineRule="auto"/>
        <w:jc w:val="both"/>
        <w:rPr>
          <w:b/>
          <w:bCs/>
          <w:i/>
          <w:iCs/>
          <w:sz w:val="28"/>
          <w:szCs w:val="28"/>
        </w:rPr>
      </w:pPr>
    </w:p>
    <w:p w14:paraId="6AD1C2C2" w14:textId="77777777" w:rsidR="00A13E63" w:rsidRDefault="00A13E63" w:rsidP="00365BBF">
      <w:pPr>
        <w:spacing w:after="0" w:line="240" w:lineRule="auto"/>
        <w:jc w:val="both"/>
        <w:rPr>
          <w:b/>
          <w:bCs/>
          <w:i/>
          <w:iCs/>
          <w:sz w:val="28"/>
          <w:szCs w:val="28"/>
        </w:rPr>
      </w:pPr>
    </w:p>
    <w:p w14:paraId="0C298A5C" w14:textId="77777777" w:rsidR="00A13E63" w:rsidRDefault="00A13E63" w:rsidP="00365BBF">
      <w:pPr>
        <w:spacing w:after="0" w:line="240" w:lineRule="auto"/>
        <w:jc w:val="both"/>
        <w:rPr>
          <w:b/>
          <w:bCs/>
          <w:i/>
          <w:iCs/>
          <w:sz w:val="28"/>
          <w:szCs w:val="28"/>
        </w:rPr>
      </w:pPr>
    </w:p>
    <w:p w14:paraId="30ADA4E5" w14:textId="77777777" w:rsidR="00A13E63" w:rsidRDefault="00A13E63" w:rsidP="00365BBF">
      <w:pPr>
        <w:spacing w:after="0" w:line="240" w:lineRule="auto"/>
        <w:jc w:val="both"/>
        <w:rPr>
          <w:b/>
          <w:bCs/>
          <w:i/>
          <w:iCs/>
          <w:sz w:val="28"/>
          <w:szCs w:val="28"/>
        </w:rPr>
      </w:pPr>
    </w:p>
    <w:p w14:paraId="109BA4E2" w14:textId="77777777" w:rsidR="00F75F73" w:rsidRDefault="00F75F73" w:rsidP="00365BBF">
      <w:pPr>
        <w:spacing w:after="0" w:line="240" w:lineRule="auto"/>
        <w:jc w:val="both"/>
        <w:rPr>
          <w:b/>
          <w:bCs/>
          <w:i/>
          <w:iCs/>
          <w:sz w:val="28"/>
          <w:szCs w:val="28"/>
        </w:rPr>
      </w:pPr>
    </w:p>
    <w:p w14:paraId="3E1134B7" w14:textId="77777777" w:rsidR="00577079" w:rsidRPr="00630545" w:rsidRDefault="00577079" w:rsidP="00577079">
      <w:pPr>
        <w:snapToGrid w:val="0"/>
        <w:spacing w:after="0"/>
        <w:ind w:left="720"/>
        <w:jc w:val="center"/>
        <w:rPr>
          <w:b/>
          <w:bCs/>
          <w:iCs/>
          <w:sz w:val="28"/>
          <w:szCs w:val="28"/>
        </w:rPr>
      </w:pPr>
      <w:bookmarkStart w:id="5"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proofErr w:type="spellStart"/>
      <w:r w:rsidR="00701FFD">
        <w:rPr>
          <w:b/>
          <w:bCs/>
          <w:iCs/>
          <w:sz w:val="28"/>
          <w:szCs w:val="28"/>
        </w:rPr>
        <w:t>Колодеевского</w:t>
      </w:r>
      <w:proofErr w:type="spellEnd"/>
      <w:r>
        <w:rPr>
          <w:b/>
          <w:bCs/>
          <w:iCs/>
          <w:sz w:val="28"/>
          <w:szCs w:val="28"/>
        </w:rPr>
        <w:t xml:space="preserve"> сельского поселения»</w:t>
      </w:r>
    </w:p>
    <w:p w14:paraId="35201651" w14:textId="77777777" w:rsidR="00003660" w:rsidRDefault="00003660" w:rsidP="00C950AC">
      <w:pPr>
        <w:jc w:val="center"/>
        <w:rPr>
          <w:b/>
          <w:bCs/>
          <w:sz w:val="28"/>
          <w:szCs w:val="28"/>
        </w:rPr>
      </w:pPr>
      <w:r>
        <w:rPr>
          <w:b/>
          <w:bCs/>
          <w:sz w:val="28"/>
          <w:szCs w:val="28"/>
        </w:rPr>
        <w:t>1. ПАСПОРТ</w:t>
      </w:r>
    </w:p>
    <w:bookmarkEnd w:id="5"/>
    <w:p w14:paraId="2B04DFFE" w14:textId="77777777" w:rsidR="00003660" w:rsidRPr="00701FFD" w:rsidRDefault="00003660" w:rsidP="00701FFD">
      <w:pPr>
        <w:ind w:left="-18" w:hanging="3988"/>
        <w:jc w:val="center"/>
        <w:rPr>
          <w:sz w:val="28"/>
          <w:szCs w:val="28"/>
        </w:rPr>
      </w:pPr>
      <w:proofErr w:type="spellStart"/>
      <w:proofErr w:type="gramStart"/>
      <w:r>
        <w:rPr>
          <w:sz w:val="28"/>
          <w:szCs w:val="28"/>
        </w:rPr>
        <w:t>муни</w:t>
      </w:r>
      <w:proofErr w:type="spellEnd"/>
      <w:proofErr w:type="gramEnd"/>
      <w:r>
        <w:rPr>
          <w:sz w:val="28"/>
          <w:szCs w:val="28"/>
        </w:rPr>
        <w:t xml:space="preserve">                                                         подпрограммы «Развитие национальной экономики </w:t>
      </w:r>
      <w:proofErr w:type="spellStart"/>
      <w:r w:rsidR="00701FFD">
        <w:rPr>
          <w:sz w:val="28"/>
          <w:szCs w:val="28"/>
        </w:rPr>
        <w:t>Колодеевского</w:t>
      </w:r>
      <w:proofErr w:type="spellEnd"/>
      <w:r>
        <w:rPr>
          <w:sz w:val="28"/>
          <w:szCs w:val="28"/>
        </w:rPr>
        <w:t xml:space="preserve"> сельского поселения».</w:t>
      </w:r>
    </w:p>
    <w:tbl>
      <w:tblPr>
        <w:tblW w:w="0" w:type="auto"/>
        <w:tblInd w:w="78" w:type="dxa"/>
        <w:tblLayout w:type="fixed"/>
        <w:tblLook w:val="04A0" w:firstRow="1" w:lastRow="0" w:firstColumn="1" w:lastColumn="0" w:noHBand="0" w:noVBand="1"/>
      </w:tblPr>
      <w:tblGrid>
        <w:gridCol w:w="2759"/>
        <w:gridCol w:w="7079"/>
      </w:tblGrid>
      <w:tr w:rsidR="00003660" w14:paraId="2A1D3A33" w14:textId="77777777" w:rsidTr="00003660">
        <w:tc>
          <w:tcPr>
            <w:tcW w:w="2759" w:type="dxa"/>
            <w:tcBorders>
              <w:top w:val="single" w:sz="4" w:space="0" w:color="000000"/>
              <w:left w:val="single" w:sz="4" w:space="0" w:color="000000"/>
              <w:bottom w:val="single" w:sz="4" w:space="0" w:color="000000"/>
              <w:right w:val="nil"/>
            </w:tcBorders>
            <w:hideMark/>
          </w:tcPr>
          <w:p w14:paraId="7511E072" w14:textId="77777777" w:rsidR="00003660" w:rsidRDefault="00003660">
            <w:pPr>
              <w:snapToGrid w:val="0"/>
              <w:rPr>
                <w:sz w:val="28"/>
                <w:szCs w:val="28"/>
              </w:rPr>
            </w:pPr>
            <w:proofErr w:type="gramStart"/>
            <w:r>
              <w:rPr>
                <w:sz w:val="28"/>
                <w:szCs w:val="28"/>
              </w:rPr>
              <w:t>Ответственный  ис</w:t>
            </w:r>
            <w:r>
              <w:rPr>
                <w:sz w:val="28"/>
                <w:szCs w:val="28"/>
              </w:rPr>
              <w:softHyphen/>
              <w:t>полнитель</w:t>
            </w:r>
            <w:proofErr w:type="gramEnd"/>
            <w:r>
              <w:rPr>
                <w:sz w:val="28"/>
                <w:szCs w:val="28"/>
              </w:rPr>
              <w:t xml:space="preserve">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49DC7910" w14:textId="77777777" w:rsidR="00003660" w:rsidRDefault="00003660">
            <w:pPr>
              <w:snapToGrid w:val="0"/>
              <w:rPr>
                <w:sz w:val="28"/>
                <w:szCs w:val="28"/>
              </w:rPr>
            </w:pPr>
            <w:r>
              <w:rPr>
                <w:sz w:val="28"/>
                <w:szCs w:val="28"/>
              </w:rPr>
              <w:t xml:space="preserve">Администрация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14:paraId="2795E9DE" w14:textId="77777777" w:rsidTr="00003660">
        <w:tc>
          <w:tcPr>
            <w:tcW w:w="2759" w:type="dxa"/>
            <w:tcBorders>
              <w:top w:val="single" w:sz="4" w:space="0" w:color="000000"/>
              <w:left w:val="single" w:sz="4" w:space="0" w:color="000000"/>
              <w:bottom w:val="single" w:sz="4" w:space="0" w:color="000000"/>
              <w:right w:val="nil"/>
            </w:tcBorders>
            <w:hideMark/>
          </w:tcPr>
          <w:p w14:paraId="3E4E72C5" w14:textId="77777777"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6295CAE7" w14:textId="77777777" w:rsidR="00003660" w:rsidRDefault="00003660">
            <w:pPr>
              <w:snapToGrid w:val="0"/>
              <w:jc w:val="both"/>
              <w:rPr>
                <w:sz w:val="28"/>
                <w:szCs w:val="28"/>
              </w:rPr>
            </w:pPr>
            <w:r>
              <w:rPr>
                <w:sz w:val="28"/>
                <w:szCs w:val="28"/>
              </w:rPr>
              <w:t xml:space="preserve">Администрация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14:paraId="50E0B74A" w14:textId="77777777" w:rsidTr="00A13E63">
        <w:trPr>
          <w:trHeight w:val="2272"/>
        </w:trPr>
        <w:tc>
          <w:tcPr>
            <w:tcW w:w="2759" w:type="dxa"/>
            <w:tcBorders>
              <w:top w:val="single" w:sz="4" w:space="0" w:color="000000"/>
              <w:left w:val="single" w:sz="4" w:space="0" w:color="000000"/>
              <w:bottom w:val="single" w:sz="4" w:space="0" w:color="000000"/>
              <w:right w:val="nil"/>
            </w:tcBorders>
          </w:tcPr>
          <w:p w14:paraId="3D39BD58" w14:textId="77777777"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14:paraId="6B21AEAF" w14:textId="77777777"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14:paraId="063767FD" w14:textId="77777777"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14:paraId="169D047E" w14:textId="77777777"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14:paraId="20C2165D" w14:textId="77777777" w:rsidR="00291C25" w:rsidRDefault="00291C25">
            <w:pPr>
              <w:pStyle w:val="ConsPlusNormal"/>
              <w:widowControl/>
              <w:snapToGrid w:val="0"/>
              <w:spacing w:line="276" w:lineRule="auto"/>
              <w:jc w:val="both"/>
              <w:rPr>
                <w:rFonts w:ascii="Times New Roman" w:hAnsi="Times New Roman"/>
                <w:sz w:val="28"/>
                <w:szCs w:val="28"/>
              </w:rPr>
            </w:pPr>
          </w:p>
        </w:tc>
      </w:tr>
      <w:tr w:rsidR="00003660" w14:paraId="37314208" w14:textId="77777777" w:rsidTr="00A13E63">
        <w:trPr>
          <w:trHeight w:val="2545"/>
        </w:trPr>
        <w:tc>
          <w:tcPr>
            <w:tcW w:w="2759" w:type="dxa"/>
            <w:tcBorders>
              <w:top w:val="nil"/>
              <w:left w:val="single" w:sz="4" w:space="0" w:color="000000"/>
              <w:bottom w:val="single" w:sz="4" w:space="0" w:color="000000"/>
              <w:right w:val="nil"/>
            </w:tcBorders>
            <w:hideMark/>
          </w:tcPr>
          <w:p w14:paraId="57E472FD" w14:textId="77777777"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14:paraId="721C3D55" w14:textId="77777777" w:rsidR="00003660" w:rsidRDefault="00003660" w:rsidP="00BD788D">
            <w:pPr>
              <w:ind w:right="-43"/>
              <w:rPr>
                <w:sz w:val="28"/>
                <w:szCs w:val="28"/>
              </w:rPr>
            </w:pPr>
            <w:r>
              <w:rPr>
                <w:sz w:val="28"/>
                <w:szCs w:val="28"/>
              </w:rPr>
              <w:t xml:space="preserve">Целью подпрограммы </w:t>
            </w:r>
            <w:proofErr w:type="gramStart"/>
            <w:r>
              <w:rPr>
                <w:sz w:val="28"/>
                <w:szCs w:val="28"/>
              </w:rPr>
              <w:t xml:space="preserve">является  </w:t>
            </w:r>
            <w:r w:rsidR="00AD3070">
              <w:rPr>
                <w:sz w:val="28"/>
                <w:szCs w:val="28"/>
              </w:rPr>
              <w:t>оказание</w:t>
            </w:r>
            <w:proofErr w:type="gramEnd"/>
            <w:r w:rsidR="00AD3070">
              <w:rPr>
                <w:sz w:val="28"/>
                <w:szCs w:val="28"/>
              </w:rPr>
              <w:t xml:space="preserve">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proofErr w:type="spellStart"/>
            <w:r w:rsidR="00701FFD">
              <w:rPr>
                <w:sz w:val="28"/>
                <w:szCs w:val="28"/>
              </w:rPr>
              <w:t>Колодеевского</w:t>
            </w:r>
            <w:proofErr w:type="spellEnd"/>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p w14:paraId="4069D586" w14:textId="77777777" w:rsidR="00003660" w:rsidRDefault="00003660" w:rsidP="00BD788D">
            <w:pPr>
              <w:ind w:right="-43"/>
              <w:rPr>
                <w:sz w:val="28"/>
                <w:szCs w:val="28"/>
              </w:rPr>
            </w:pPr>
          </w:p>
        </w:tc>
      </w:tr>
      <w:tr w:rsidR="00003660" w14:paraId="08A02ECF" w14:textId="77777777" w:rsidTr="00003660">
        <w:tc>
          <w:tcPr>
            <w:tcW w:w="2759" w:type="dxa"/>
            <w:tcBorders>
              <w:top w:val="single" w:sz="4" w:space="0" w:color="000000"/>
              <w:left w:val="single" w:sz="4" w:space="0" w:color="000000"/>
              <w:bottom w:val="single" w:sz="4" w:space="0" w:color="000000"/>
              <w:right w:val="nil"/>
            </w:tcBorders>
            <w:hideMark/>
          </w:tcPr>
          <w:p w14:paraId="77BF0A44" w14:textId="77777777"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14:paraId="76F9B8FA" w14:textId="77777777"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14:paraId="653A4CC6" w14:textId="77777777" w:rsidR="00003660" w:rsidRDefault="00003660">
            <w:pPr>
              <w:pStyle w:val="ConsPlusNormal"/>
              <w:widowControl/>
              <w:spacing w:line="276" w:lineRule="auto"/>
              <w:jc w:val="both"/>
              <w:rPr>
                <w:rFonts w:ascii="Times New Roman" w:hAnsi="Times New Roman"/>
                <w:sz w:val="28"/>
                <w:szCs w:val="28"/>
              </w:rPr>
            </w:pPr>
          </w:p>
        </w:tc>
      </w:tr>
      <w:tr w:rsidR="00003660" w14:paraId="2D1885BD" w14:textId="77777777" w:rsidTr="00003660">
        <w:tc>
          <w:tcPr>
            <w:tcW w:w="2759" w:type="dxa"/>
            <w:tcBorders>
              <w:top w:val="single" w:sz="4" w:space="0" w:color="000000"/>
              <w:left w:val="single" w:sz="4" w:space="0" w:color="000000"/>
              <w:bottom w:val="single" w:sz="4" w:space="0" w:color="000000"/>
              <w:right w:val="nil"/>
            </w:tcBorders>
            <w:hideMark/>
          </w:tcPr>
          <w:p w14:paraId="04307DBD" w14:textId="77777777"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53547A86" w14:textId="77777777" w:rsidR="00003660" w:rsidRDefault="00003660">
            <w:pPr>
              <w:snapToGrid w:val="0"/>
              <w:rPr>
                <w:sz w:val="28"/>
                <w:szCs w:val="28"/>
              </w:rPr>
            </w:pPr>
            <w:r>
              <w:rPr>
                <w:sz w:val="28"/>
                <w:szCs w:val="28"/>
              </w:rPr>
              <w:t xml:space="preserve"> 2023 г-2030 г</w:t>
            </w:r>
          </w:p>
          <w:p w14:paraId="6AED4FBA" w14:textId="77777777" w:rsidR="00003660" w:rsidRDefault="00003660">
            <w:pPr>
              <w:rPr>
                <w:sz w:val="28"/>
                <w:szCs w:val="28"/>
              </w:rPr>
            </w:pPr>
          </w:p>
        </w:tc>
      </w:tr>
      <w:tr w:rsidR="00003660" w14:paraId="0114DB60" w14:textId="77777777" w:rsidTr="00003660">
        <w:tc>
          <w:tcPr>
            <w:tcW w:w="2759" w:type="dxa"/>
            <w:tcBorders>
              <w:top w:val="single" w:sz="4" w:space="0" w:color="000000"/>
              <w:left w:val="single" w:sz="4" w:space="0" w:color="000000"/>
              <w:bottom w:val="single" w:sz="4" w:space="0" w:color="000000"/>
              <w:right w:val="nil"/>
            </w:tcBorders>
            <w:hideMark/>
          </w:tcPr>
          <w:p w14:paraId="20CF5E2E" w14:textId="77777777" w:rsidR="00003660" w:rsidRDefault="00003660">
            <w:pPr>
              <w:snapToGrid w:val="0"/>
              <w:rPr>
                <w:sz w:val="28"/>
                <w:szCs w:val="28"/>
              </w:rPr>
            </w:pPr>
            <w:r>
              <w:rPr>
                <w:sz w:val="28"/>
                <w:szCs w:val="28"/>
              </w:rPr>
              <w:lastRenderedPageBreak/>
              <w:t xml:space="preserve">Объемы и источники </w:t>
            </w:r>
            <w:proofErr w:type="gramStart"/>
            <w:r>
              <w:rPr>
                <w:sz w:val="28"/>
                <w:szCs w:val="28"/>
              </w:rPr>
              <w:t>финансирования  подпрограммы</w:t>
            </w:r>
            <w:proofErr w:type="gramEnd"/>
          </w:p>
        </w:tc>
        <w:tc>
          <w:tcPr>
            <w:tcW w:w="7079" w:type="dxa"/>
            <w:tcBorders>
              <w:top w:val="single" w:sz="4" w:space="0" w:color="000000"/>
              <w:left w:val="single" w:sz="4" w:space="0" w:color="000000"/>
              <w:bottom w:val="single" w:sz="4" w:space="0" w:color="000000"/>
              <w:right w:val="single" w:sz="4" w:space="0" w:color="000000"/>
            </w:tcBorders>
          </w:tcPr>
          <w:p w14:paraId="4E5CDF3B" w14:textId="33F7D374"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proofErr w:type="spellStart"/>
            <w:r w:rsidR="00701FFD">
              <w:rPr>
                <w:sz w:val="28"/>
                <w:szCs w:val="28"/>
              </w:rPr>
              <w:t>Колодеевского</w:t>
            </w:r>
            <w:proofErr w:type="spellEnd"/>
            <w:r>
              <w:rPr>
                <w:sz w:val="28"/>
                <w:szCs w:val="28"/>
              </w:rPr>
              <w:t xml:space="preserve"> сельского </w:t>
            </w:r>
            <w:proofErr w:type="gramStart"/>
            <w:r>
              <w:rPr>
                <w:sz w:val="28"/>
                <w:szCs w:val="28"/>
              </w:rPr>
              <w:t>поселения  в</w:t>
            </w:r>
            <w:proofErr w:type="gramEnd"/>
            <w:r>
              <w:rPr>
                <w:sz w:val="28"/>
                <w:szCs w:val="28"/>
              </w:rPr>
              <w:t xml:space="preserve"> 2023-2030 г на сумму</w:t>
            </w:r>
            <w:r w:rsidR="00293E69">
              <w:rPr>
                <w:sz w:val="28"/>
                <w:szCs w:val="28"/>
              </w:rPr>
              <w:t>-</w:t>
            </w:r>
            <w:r>
              <w:rPr>
                <w:sz w:val="28"/>
                <w:szCs w:val="28"/>
              </w:rPr>
              <w:t xml:space="preserve"> </w:t>
            </w:r>
            <w:r w:rsidR="0092763F">
              <w:rPr>
                <w:sz w:val="28"/>
                <w:szCs w:val="28"/>
              </w:rPr>
              <w:t>85,</w:t>
            </w:r>
            <w:r w:rsidR="0075766D">
              <w:rPr>
                <w:sz w:val="28"/>
                <w:szCs w:val="28"/>
              </w:rPr>
              <w:t>1</w:t>
            </w:r>
            <w:r w:rsidR="009F3029">
              <w:rPr>
                <w:sz w:val="28"/>
                <w:szCs w:val="28"/>
              </w:rPr>
              <w:t>0</w:t>
            </w:r>
            <w:r w:rsidR="00BF6033">
              <w:rPr>
                <w:sz w:val="28"/>
                <w:szCs w:val="28"/>
              </w:rPr>
              <w:t xml:space="preserve"> </w:t>
            </w:r>
            <w:r>
              <w:rPr>
                <w:sz w:val="28"/>
                <w:szCs w:val="28"/>
              </w:rPr>
              <w:t>тыс. рублей, в том числе:</w:t>
            </w:r>
          </w:p>
          <w:p w14:paraId="5BECB013" w14:textId="6F73C0CE" w:rsidR="00003660" w:rsidRPr="00003660" w:rsidRDefault="001F4631" w:rsidP="001F4631">
            <w:pPr>
              <w:pStyle w:val="a9"/>
              <w:rPr>
                <w:rFonts w:ascii="Times New Roman" w:hAnsi="Times New Roman"/>
                <w:sz w:val="28"/>
                <w:szCs w:val="28"/>
              </w:rPr>
            </w:pPr>
            <w:r>
              <w:rPr>
                <w:rFonts w:ascii="Times New Roman" w:hAnsi="Times New Roman"/>
                <w:sz w:val="28"/>
                <w:szCs w:val="28"/>
              </w:rPr>
              <w:t xml:space="preserve">                    </w:t>
            </w:r>
            <w:r w:rsidR="00D51C8C">
              <w:rPr>
                <w:rFonts w:ascii="Times New Roman" w:hAnsi="Times New Roman"/>
                <w:sz w:val="28"/>
                <w:szCs w:val="28"/>
              </w:rPr>
              <w:t xml:space="preserve">  </w:t>
            </w: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w:t>
            </w:r>
            <w:proofErr w:type="gramStart"/>
            <w:r w:rsidR="00003660" w:rsidRPr="00003660">
              <w:rPr>
                <w:rFonts w:ascii="Times New Roman" w:hAnsi="Times New Roman"/>
                <w:sz w:val="28"/>
                <w:szCs w:val="28"/>
              </w:rPr>
              <w:t>год  -</w:t>
            </w:r>
            <w:proofErr w:type="gramEnd"/>
            <w:r w:rsidR="00003660" w:rsidRPr="00003660">
              <w:rPr>
                <w:rFonts w:ascii="Times New Roman" w:hAnsi="Times New Roman"/>
                <w:sz w:val="28"/>
                <w:szCs w:val="28"/>
              </w:rPr>
              <w:t xml:space="preserve"> </w:t>
            </w:r>
            <w:r w:rsidR="00EF0071">
              <w:rPr>
                <w:rFonts w:ascii="Times New Roman" w:hAnsi="Times New Roman"/>
                <w:sz w:val="28"/>
                <w:szCs w:val="28"/>
              </w:rPr>
              <w:t>22,5</w:t>
            </w:r>
            <w:r w:rsidR="00A67FFD">
              <w:rPr>
                <w:rFonts w:ascii="Times New Roman" w:hAnsi="Times New Roman"/>
                <w:sz w:val="28"/>
                <w:szCs w:val="28"/>
              </w:rPr>
              <w:t>3</w:t>
            </w:r>
            <w:r w:rsidR="00003660" w:rsidRPr="00003660">
              <w:rPr>
                <w:rFonts w:ascii="Times New Roman" w:hAnsi="Times New Roman"/>
                <w:sz w:val="28"/>
                <w:szCs w:val="28"/>
              </w:rPr>
              <w:t xml:space="preserve"> тыс. рублей</w:t>
            </w:r>
          </w:p>
          <w:p w14:paraId="222BBA59" w14:textId="27864964" w:rsidR="00003660" w:rsidRPr="00003660" w:rsidRDefault="001F4631" w:rsidP="001F4631">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92763F">
              <w:rPr>
                <w:rFonts w:ascii="Times New Roman" w:hAnsi="Times New Roman"/>
                <w:sz w:val="28"/>
                <w:szCs w:val="28"/>
              </w:rPr>
              <w:t>26,</w:t>
            </w:r>
            <w:r w:rsidR="0075766D">
              <w:rPr>
                <w:rFonts w:ascii="Times New Roman" w:hAnsi="Times New Roman"/>
                <w:sz w:val="28"/>
                <w:szCs w:val="28"/>
              </w:rPr>
              <w:t>5</w:t>
            </w:r>
            <w:r w:rsidR="004B48D4">
              <w:rPr>
                <w:rFonts w:ascii="Times New Roman" w:hAnsi="Times New Roman"/>
                <w:sz w:val="28"/>
                <w:szCs w:val="28"/>
              </w:rPr>
              <w:t>7</w:t>
            </w:r>
            <w:r w:rsidR="00D51C8C">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02989BF6" w14:textId="50EFD51B" w:rsidR="00003660" w:rsidRPr="00003660" w:rsidRDefault="001F4631" w:rsidP="001F4631">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sidR="0092763F">
              <w:rPr>
                <w:rFonts w:ascii="Times New Roman" w:hAnsi="Times New Roman"/>
                <w:sz w:val="28"/>
                <w:szCs w:val="28"/>
              </w:rPr>
              <w:t>3</w:t>
            </w:r>
            <w:r w:rsidR="00EF0071">
              <w:rPr>
                <w:rFonts w:ascii="Times New Roman" w:hAnsi="Times New Roman"/>
                <w:sz w:val="28"/>
                <w:szCs w:val="28"/>
              </w:rPr>
              <w:t>1</w:t>
            </w:r>
            <w:r>
              <w:rPr>
                <w:rFonts w:ascii="Times New Roman" w:hAnsi="Times New Roman"/>
                <w:sz w:val="28"/>
                <w:szCs w:val="28"/>
              </w:rPr>
              <w:t>,00</w:t>
            </w:r>
            <w:r w:rsidR="00D51C8C">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33A3E59D" w14:textId="7FC19DBC" w:rsidR="00003660" w:rsidRPr="00003660" w:rsidRDefault="001F4631" w:rsidP="001F4631">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w:t>
            </w:r>
            <w:r w:rsidR="00D51C8C">
              <w:rPr>
                <w:rFonts w:ascii="Times New Roman" w:hAnsi="Times New Roman"/>
                <w:sz w:val="28"/>
                <w:szCs w:val="28"/>
              </w:rPr>
              <w:t xml:space="preserve"> </w:t>
            </w:r>
            <w:r w:rsidR="00EF0071">
              <w:rPr>
                <w:rFonts w:ascii="Times New Roman" w:hAnsi="Times New Roman"/>
                <w:sz w:val="28"/>
                <w:szCs w:val="28"/>
              </w:rPr>
              <w:t>1,00</w:t>
            </w:r>
            <w:r w:rsidR="00003660" w:rsidRPr="00003660">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31AC8930" w14:textId="78BDFEEA"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sidR="00EF0071">
              <w:rPr>
                <w:rFonts w:ascii="Times New Roman" w:hAnsi="Times New Roman"/>
                <w:sz w:val="28"/>
                <w:szCs w:val="28"/>
              </w:rPr>
              <w:t>1,00</w:t>
            </w:r>
            <w:r>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4317B60D" w14:textId="331F54A4"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proofErr w:type="gramStart"/>
            <w:r w:rsidR="00003660" w:rsidRPr="00003660">
              <w:rPr>
                <w:rFonts w:ascii="Times New Roman" w:hAnsi="Times New Roman"/>
                <w:sz w:val="28"/>
                <w:szCs w:val="28"/>
              </w:rPr>
              <w:t>–</w:t>
            </w:r>
            <w:r w:rsidR="001F4631">
              <w:rPr>
                <w:rFonts w:ascii="Times New Roman" w:hAnsi="Times New Roman"/>
                <w:sz w:val="28"/>
                <w:szCs w:val="28"/>
              </w:rPr>
              <w:t xml:space="preserve">  </w:t>
            </w:r>
            <w:r w:rsidR="00EF0071">
              <w:rPr>
                <w:rFonts w:ascii="Times New Roman" w:hAnsi="Times New Roman"/>
                <w:sz w:val="28"/>
                <w:szCs w:val="28"/>
              </w:rPr>
              <w:t>1</w:t>
            </w:r>
            <w:proofErr w:type="gramEnd"/>
            <w:r w:rsidR="00EF0071">
              <w:rPr>
                <w:rFonts w:ascii="Times New Roman" w:hAnsi="Times New Roman"/>
                <w:sz w:val="28"/>
                <w:szCs w:val="28"/>
              </w:rPr>
              <w:t>,00</w:t>
            </w:r>
            <w:r w:rsidR="00003660" w:rsidRPr="00003660">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7FAFF2BA" w14:textId="76720830" w:rsid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EF0071">
              <w:rPr>
                <w:rFonts w:ascii="Times New Roman" w:hAnsi="Times New Roman"/>
                <w:sz w:val="28"/>
                <w:szCs w:val="28"/>
              </w:rPr>
              <w:t>1,00</w:t>
            </w:r>
            <w:r>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1BFFB9E4" w14:textId="1576F9AE"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Pr>
                <w:rFonts w:ascii="Times New Roman" w:hAnsi="Times New Roman"/>
                <w:sz w:val="28"/>
                <w:szCs w:val="28"/>
              </w:rPr>
              <w:t xml:space="preserve">2030 год </w:t>
            </w:r>
            <w:r>
              <w:rPr>
                <w:rFonts w:ascii="Times New Roman" w:hAnsi="Times New Roman"/>
                <w:sz w:val="28"/>
                <w:szCs w:val="28"/>
              </w:rPr>
              <w:t>–</w:t>
            </w:r>
            <w:r w:rsidR="00003660">
              <w:rPr>
                <w:rFonts w:ascii="Times New Roman" w:hAnsi="Times New Roman"/>
                <w:sz w:val="28"/>
                <w:szCs w:val="28"/>
              </w:rPr>
              <w:t xml:space="preserve"> </w:t>
            </w:r>
            <w:r w:rsidR="00EF0071">
              <w:rPr>
                <w:rFonts w:ascii="Times New Roman" w:hAnsi="Times New Roman"/>
                <w:sz w:val="28"/>
                <w:szCs w:val="28"/>
              </w:rPr>
              <w:t>1,00</w:t>
            </w:r>
            <w:r>
              <w:rPr>
                <w:rFonts w:ascii="Times New Roman" w:hAnsi="Times New Roman"/>
                <w:sz w:val="28"/>
                <w:szCs w:val="28"/>
              </w:rPr>
              <w:t xml:space="preserve"> </w:t>
            </w:r>
            <w:proofErr w:type="spellStart"/>
            <w:r w:rsidR="00003660">
              <w:rPr>
                <w:rFonts w:ascii="Times New Roman" w:hAnsi="Times New Roman"/>
                <w:sz w:val="28"/>
                <w:szCs w:val="28"/>
              </w:rPr>
              <w:t>тыс.рублей</w:t>
            </w:r>
            <w:proofErr w:type="spellEnd"/>
          </w:p>
          <w:p w14:paraId="3C8B1E18" w14:textId="69D5462D"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872384">
              <w:rPr>
                <w:sz w:val="28"/>
                <w:szCs w:val="28"/>
              </w:rPr>
              <w:t>34,</w:t>
            </w:r>
            <w:proofErr w:type="gramStart"/>
            <w:r w:rsidR="00872384">
              <w:rPr>
                <w:sz w:val="28"/>
                <w:szCs w:val="28"/>
              </w:rPr>
              <w:t>73</w:t>
            </w:r>
            <w:r>
              <w:rPr>
                <w:sz w:val="28"/>
                <w:szCs w:val="28"/>
              </w:rPr>
              <w:t xml:space="preserve">  тыс.</w:t>
            </w:r>
            <w:proofErr w:type="gramEnd"/>
            <w:r>
              <w:rPr>
                <w:sz w:val="28"/>
                <w:szCs w:val="28"/>
              </w:rPr>
              <w:t xml:space="preserve"> рублей.</w:t>
            </w:r>
          </w:p>
          <w:p w14:paraId="400E5663" w14:textId="77777777" w:rsidR="00003660" w:rsidRDefault="00003660">
            <w:pPr>
              <w:rPr>
                <w:sz w:val="28"/>
                <w:szCs w:val="28"/>
              </w:rPr>
            </w:pPr>
          </w:p>
        </w:tc>
      </w:tr>
      <w:tr w:rsidR="00003660" w14:paraId="395797F3" w14:textId="77777777" w:rsidTr="00003660">
        <w:tc>
          <w:tcPr>
            <w:tcW w:w="2759" w:type="dxa"/>
            <w:tcBorders>
              <w:top w:val="single" w:sz="4" w:space="0" w:color="000000"/>
              <w:left w:val="single" w:sz="4" w:space="0" w:color="000000"/>
              <w:bottom w:val="single" w:sz="4" w:space="0" w:color="000000"/>
              <w:right w:val="nil"/>
            </w:tcBorders>
            <w:hideMark/>
          </w:tcPr>
          <w:p w14:paraId="1830A953" w14:textId="77777777" w:rsidR="00003660" w:rsidRDefault="00003660">
            <w:pPr>
              <w:snapToGrid w:val="0"/>
              <w:rPr>
                <w:sz w:val="28"/>
                <w:szCs w:val="28"/>
              </w:rPr>
            </w:pPr>
            <w:r>
              <w:rPr>
                <w:sz w:val="28"/>
                <w:szCs w:val="28"/>
              </w:rPr>
              <w:t xml:space="preserve">Ожидаемые </w:t>
            </w:r>
            <w:proofErr w:type="gramStart"/>
            <w:r>
              <w:rPr>
                <w:sz w:val="28"/>
                <w:szCs w:val="28"/>
              </w:rPr>
              <w:t>конечные  результаты</w:t>
            </w:r>
            <w:proofErr w:type="gramEnd"/>
            <w:r>
              <w:rPr>
                <w:sz w:val="28"/>
                <w:szCs w:val="28"/>
              </w:rPr>
              <w:t xml:space="preserve">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1DDC9884" w14:textId="77777777" w:rsidR="00003660" w:rsidRDefault="00003660">
            <w:pPr>
              <w:pStyle w:val="a4"/>
              <w:jc w:val="both"/>
              <w:rPr>
                <w:sz w:val="28"/>
                <w:szCs w:val="28"/>
              </w:rPr>
            </w:pPr>
            <w:r>
              <w:rPr>
                <w:sz w:val="28"/>
                <w:szCs w:val="28"/>
              </w:rPr>
              <w:t xml:space="preserve">Эффективное использование средств для внесения изменений </w:t>
            </w:r>
            <w:proofErr w:type="gramStart"/>
            <w:r>
              <w:rPr>
                <w:sz w:val="28"/>
                <w:szCs w:val="28"/>
              </w:rPr>
              <w:t>в  генеральный</w:t>
            </w:r>
            <w:proofErr w:type="gramEnd"/>
            <w:r>
              <w:rPr>
                <w:sz w:val="28"/>
                <w:szCs w:val="28"/>
              </w:rPr>
              <w:t xml:space="preserve"> план поселения</w:t>
            </w:r>
            <w:r w:rsidR="00F75F73">
              <w:rPr>
                <w:sz w:val="28"/>
                <w:szCs w:val="28"/>
              </w:rPr>
              <w:t>.</w:t>
            </w:r>
          </w:p>
          <w:p w14:paraId="32D3CA3F" w14:textId="77777777" w:rsidR="002C3CC6" w:rsidRDefault="00003660">
            <w:pPr>
              <w:pStyle w:val="a4"/>
              <w:jc w:val="both"/>
              <w:rPr>
                <w:sz w:val="28"/>
                <w:szCs w:val="28"/>
              </w:rPr>
            </w:pPr>
            <w:proofErr w:type="gramStart"/>
            <w:r>
              <w:rPr>
                <w:sz w:val="28"/>
                <w:szCs w:val="28"/>
              </w:rPr>
              <w:t>Улучшение  качества</w:t>
            </w:r>
            <w:proofErr w:type="gramEnd"/>
            <w:r>
              <w:rPr>
                <w:sz w:val="28"/>
                <w:szCs w:val="28"/>
              </w:rPr>
              <w:t xml:space="preserve"> жизни отдельных категорий граждан сельского поселения.   </w:t>
            </w:r>
          </w:p>
          <w:p w14:paraId="02029D42" w14:textId="77777777" w:rsidR="00003660" w:rsidRPr="002C3CC6" w:rsidRDefault="002C3CC6">
            <w:pPr>
              <w:pStyle w:val="a4"/>
              <w:jc w:val="both"/>
              <w:rPr>
                <w:sz w:val="28"/>
                <w:szCs w:val="28"/>
              </w:rPr>
            </w:pPr>
            <w:r>
              <w:rPr>
                <w:sz w:val="28"/>
                <w:szCs w:val="28"/>
                <w:lang w:eastAsia="ru-RU"/>
              </w:rPr>
              <w:t>Ф</w:t>
            </w:r>
            <w:r w:rsidRPr="002C3CC6">
              <w:rPr>
                <w:sz w:val="28"/>
                <w:szCs w:val="28"/>
                <w:lang w:eastAsia="ru-RU"/>
              </w:rPr>
              <w:t xml:space="preserve">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w:t>
            </w:r>
            <w:proofErr w:type="gramStart"/>
            <w:r w:rsidRPr="002C3CC6">
              <w:rPr>
                <w:sz w:val="28"/>
                <w:szCs w:val="28"/>
                <w:lang w:eastAsia="ru-RU"/>
              </w:rPr>
              <w:t>трансферты)</w:t>
            </w:r>
            <w:r w:rsidR="00003660" w:rsidRPr="002C3CC6">
              <w:rPr>
                <w:sz w:val="28"/>
                <w:szCs w:val="28"/>
              </w:rPr>
              <w:t xml:space="preserve">   </w:t>
            </w:r>
            <w:proofErr w:type="gramEnd"/>
            <w:r w:rsidR="00003660" w:rsidRPr="002C3CC6">
              <w:rPr>
                <w:sz w:val="28"/>
                <w:szCs w:val="28"/>
              </w:rPr>
              <w:t xml:space="preserve">                                                 </w:t>
            </w:r>
          </w:p>
        </w:tc>
      </w:tr>
    </w:tbl>
    <w:p w14:paraId="706D127E" w14:textId="77777777" w:rsidR="00003660" w:rsidRDefault="00003660" w:rsidP="00003660">
      <w:pPr>
        <w:jc w:val="both"/>
      </w:pPr>
    </w:p>
    <w:p w14:paraId="236B5054" w14:textId="77777777" w:rsidR="00003660" w:rsidRDefault="00003660" w:rsidP="00003660">
      <w:pPr>
        <w:jc w:val="both"/>
        <w:rPr>
          <w:b/>
          <w:bCs/>
          <w:i/>
          <w:iCs/>
          <w:sz w:val="28"/>
          <w:szCs w:val="28"/>
        </w:rPr>
      </w:pPr>
    </w:p>
    <w:p w14:paraId="66F5775C" w14:textId="77777777"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14:paraId="71F1043F" w14:textId="77777777" w:rsidR="00003660" w:rsidRDefault="00003660" w:rsidP="00003660">
      <w:pPr>
        <w:jc w:val="both"/>
      </w:pPr>
    </w:p>
    <w:p w14:paraId="463CE072" w14:textId="77777777" w:rsidR="00003660" w:rsidRDefault="00003660" w:rsidP="00003660">
      <w:pPr>
        <w:snapToGrid w:val="0"/>
        <w:ind w:hanging="17"/>
        <w:jc w:val="both"/>
        <w:rPr>
          <w:sz w:val="28"/>
          <w:szCs w:val="28"/>
        </w:rPr>
      </w:pPr>
      <w:r>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w:t>
      </w:r>
      <w:proofErr w:type="gramStart"/>
      <w:r>
        <w:rPr>
          <w:sz w:val="28"/>
          <w:szCs w:val="28"/>
        </w:rPr>
        <w:t>планах  поселения</w:t>
      </w:r>
      <w:proofErr w:type="gramEnd"/>
      <w:r>
        <w:rPr>
          <w:sz w:val="28"/>
          <w:szCs w:val="28"/>
        </w:rPr>
        <w:t xml:space="preserve">. </w:t>
      </w:r>
      <w:r>
        <w:rPr>
          <w:sz w:val="28"/>
          <w:szCs w:val="28"/>
        </w:rPr>
        <w:lastRenderedPageBreak/>
        <w:t xml:space="preserve">Существует необходимость в </w:t>
      </w:r>
      <w:proofErr w:type="gramStart"/>
      <w:r>
        <w:rPr>
          <w:sz w:val="28"/>
          <w:szCs w:val="28"/>
        </w:rPr>
        <w:t>проведении  дополнительных</w:t>
      </w:r>
      <w:proofErr w:type="gramEnd"/>
      <w:r>
        <w:rPr>
          <w:sz w:val="28"/>
          <w:szCs w:val="28"/>
        </w:rPr>
        <w:t xml:space="preserve"> изменений  в генеральном плане поселения</w:t>
      </w:r>
      <w:r w:rsidR="00007142">
        <w:rPr>
          <w:sz w:val="28"/>
          <w:szCs w:val="28"/>
        </w:rPr>
        <w:t>.</w:t>
      </w:r>
    </w:p>
    <w:p w14:paraId="287B3D1F" w14:textId="77777777"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w:t>
      </w:r>
      <w:proofErr w:type="gramStart"/>
      <w:r>
        <w:rPr>
          <w:sz w:val="28"/>
          <w:szCs w:val="28"/>
        </w:rPr>
        <w:t>территории  сельского</w:t>
      </w:r>
      <w:proofErr w:type="gramEnd"/>
      <w:r>
        <w:rPr>
          <w:sz w:val="28"/>
          <w:szCs w:val="28"/>
        </w:rPr>
        <w:t xml:space="preserve">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BB7AA3">
        <w:rPr>
          <w:sz w:val="28"/>
          <w:szCs w:val="28"/>
        </w:rPr>
        <w:t xml:space="preserve"> </w:t>
      </w:r>
      <w:r>
        <w:rPr>
          <w:sz w:val="28"/>
          <w:szCs w:val="28"/>
        </w:rPr>
        <w:t xml:space="preserve">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w:t>
      </w:r>
      <w:proofErr w:type="gramStart"/>
      <w:r>
        <w:rPr>
          <w:sz w:val="28"/>
          <w:szCs w:val="28"/>
        </w:rPr>
        <w:t>граждан  сельского</w:t>
      </w:r>
      <w:proofErr w:type="gramEnd"/>
      <w:r>
        <w:rPr>
          <w:sz w:val="28"/>
          <w:szCs w:val="28"/>
        </w:rPr>
        <w:t xml:space="preserve"> поселения.</w:t>
      </w:r>
      <w:r w:rsidR="00BB7AA3">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sidR="00701FFD">
        <w:rPr>
          <w:sz w:val="28"/>
          <w:szCs w:val="28"/>
        </w:rPr>
        <w:t>Колодеевского</w:t>
      </w:r>
      <w:proofErr w:type="spellEnd"/>
      <w:r>
        <w:rPr>
          <w:sz w:val="28"/>
          <w:szCs w:val="28"/>
        </w:rPr>
        <w:t xml:space="preserve"> сельского поселения на временную работу по благоустройству поселения.</w:t>
      </w:r>
    </w:p>
    <w:p w14:paraId="1AE4A196" w14:textId="77777777" w:rsidR="00003660" w:rsidRDefault="00003660" w:rsidP="00003660">
      <w:pPr>
        <w:numPr>
          <w:ilvl w:val="4"/>
          <w:numId w:val="22"/>
        </w:numPr>
        <w:suppressAutoHyphens/>
        <w:spacing w:after="0" w:line="240" w:lineRule="auto"/>
        <w:jc w:val="center"/>
        <w:rPr>
          <w:b/>
          <w:bCs/>
          <w:sz w:val="28"/>
          <w:szCs w:val="28"/>
        </w:rPr>
      </w:pPr>
      <w:r>
        <w:rPr>
          <w:b/>
          <w:bCs/>
          <w:sz w:val="28"/>
          <w:szCs w:val="28"/>
        </w:rPr>
        <w:t xml:space="preserve">Цели, </w:t>
      </w:r>
      <w:proofErr w:type="gramStart"/>
      <w:r>
        <w:rPr>
          <w:b/>
          <w:bCs/>
          <w:sz w:val="28"/>
          <w:szCs w:val="28"/>
        </w:rPr>
        <w:t>задачи  и</w:t>
      </w:r>
      <w:proofErr w:type="gramEnd"/>
      <w:r>
        <w:rPr>
          <w:b/>
          <w:bCs/>
          <w:sz w:val="28"/>
          <w:szCs w:val="28"/>
        </w:rPr>
        <w:t xml:space="preserve"> сроки реализации подпрограммы.</w:t>
      </w:r>
    </w:p>
    <w:p w14:paraId="5017AA5E" w14:textId="77777777" w:rsidR="00003660" w:rsidRDefault="00003660" w:rsidP="00003660">
      <w:pPr>
        <w:jc w:val="center"/>
        <w:rPr>
          <w:b/>
          <w:bCs/>
        </w:rPr>
      </w:pPr>
    </w:p>
    <w:p w14:paraId="36EFBECD" w14:textId="77777777"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14:paraId="26779278" w14:textId="77777777"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 xml:space="preserve">отдельных категорий </w:t>
      </w:r>
      <w:proofErr w:type="gramStart"/>
      <w:r>
        <w:rPr>
          <w:rFonts w:cs="Arial"/>
          <w:color w:val="000000"/>
          <w:sz w:val="28"/>
          <w:szCs w:val="28"/>
        </w:rPr>
        <w:t>населения  сельского</w:t>
      </w:r>
      <w:proofErr w:type="gramEnd"/>
      <w:r>
        <w:rPr>
          <w:rFonts w:cs="Arial"/>
          <w:color w:val="000000"/>
          <w:sz w:val="28"/>
          <w:szCs w:val="28"/>
        </w:rPr>
        <w:t xml:space="preserve"> поселения</w:t>
      </w:r>
      <w:r>
        <w:rPr>
          <w:sz w:val="28"/>
        </w:rPr>
        <w:t>.</w:t>
      </w:r>
    </w:p>
    <w:p w14:paraId="543AD0D2" w14:textId="77777777"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w:t>
      </w:r>
      <w:proofErr w:type="gramStart"/>
      <w:r>
        <w:rPr>
          <w:sz w:val="28"/>
        </w:rPr>
        <w:t>законодательством,  нормативно</w:t>
      </w:r>
      <w:proofErr w:type="gramEnd"/>
      <w:r>
        <w:rPr>
          <w:sz w:val="28"/>
        </w:rPr>
        <w:t xml:space="preserve"> — правовыми актами </w:t>
      </w:r>
      <w:proofErr w:type="spellStart"/>
      <w:r w:rsidR="00701FFD">
        <w:rPr>
          <w:sz w:val="28"/>
        </w:rPr>
        <w:t>Колодеевского</w:t>
      </w:r>
      <w:proofErr w:type="spellEnd"/>
      <w:r>
        <w:rPr>
          <w:sz w:val="28"/>
        </w:rPr>
        <w:t xml:space="preserve"> сельского поселения.</w:t>
      </w:r>
    </w:p>
    <w:p w14:paraId="6F69F036" w14:textId="77777777"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14:paraId="4E314559" w14:textId="77777777"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proofErr w:type="spellStart"/>
      <w:r w:rsidR="00701FFD">
        <w:rPr>
          <w:sz w:val="28"/>
          <w:szCs w:val="28"/>
        </w:rPr>
        <w:t>Колодеевского</w:t>
      </w:r>
      <w:proofErr w:type="spellEnd"/>
      <w:r>
        <w:rPr>
          <w:sz w:val="28"/>
          <w:szCs w:val="28"/>
        </w:rPr>
        <w:t xml:space="preserve"> сельского поселения</w:t>
      </w:r>
      <w:r>
        <w:rPr>
          <w:bCs/>
          <w:iCs/>
        </w:rPr>
        <w:t>.</w:t>
      </w:r>
    </w:p>
    <w:p w14:paraId="533E3961" w14:textId="77777777" w:rsidR="00003660" w:rsidRDefault="00003660" w:rsidP="00003660">
      <w:pPr>
        <w:jc w:val="both"/>
        <w:rPr>
          <w:sz w:val="28"/>
          <w:szCs w:val="28"/>
        </w:rPr>
      </w:pPr>
      <w:r>
        <w:rPr>
          <w:b/>
          <w:bCs/>
          <w:i/>
          <w:iCs/>
          <w:sz w:val="28"/>
          <w:szCs w:val="28"/>
        </w:rPr>
        <w:t>Характеристика основных мероприятий подпрограммы.</w:t>
      </w:r>
    </w:p>
    <w:p w14:paraId="152C141C" w14:textId="77777777" w:rsidR="00003660" w:rsidRDefault="00003660" w:rsidP="00003660">
      <w:pPr>
        <w:jc w:val="center"/>
        <w:rPr>
          <w:b/>
          <w:bCs/>
          <w:i/>
          <w:iCs/>
        </w:rPr>
      </w:pPr>
    </w:p>
    <w:p w14:paraId="570C2FCA" w14:textId="77777777" w:rsidR="00003660" w:rsidRDefault="00003660" w:rsidP="00846139">
      <w:pPr>
        <w:jc w:val="both"/>
        <w:rPr>
          <w:sz w:val="28"/>
          <w:szCs w:val="28"/>
        </w:rPr>
      </w:pPr>
      <w:r>
        <w:rPr>
          <w:sz w:val="28"/>
          <w:szCs w:val="28"/>
        </w:rPr>
        <w:lastRenderedPageBreak/>
        <w:tab/>
        <w:t>Для выполнения поставленных задач в ходе реализации подпрограммы необходимо осуществление</w:t>
      </w:r>
      <w:bookmarkStart w:id="6" w:name="_Hlk115077161"/>
      <w:r w:rsidR="00846139">
        <w:rPr>
          <w:sz w:val="28"/>
          <w:szCs w:val="28"/>
        </w:rPr>
        <w:t xml:space="preserve"> следующих основных мероприятий:</w:t>
      </w:r>
    </w:p>
    <w:bookmarkEnd w:id="6"/>
    <w:p w14:paraId="09924C60" w14:textId="77777777"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14:paraId="4C88B93E" w14:textId="77777777"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14:paraId="34376C78" w14:textId="77777777"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firstRow="1" w:lastRow="0" w:firstColumn="1" w:lastColumn="0" w:noHBand="0" w:noVBand="1"/>
      </w:tblPr>
      <w:tblGrid>
        <w:gridCol w:w="2714"/>
        <w:gridCol w:w="907"/>
        <w:gridCol w:w="846"/>
        <w:gridCol w:w="846"/>
        <w:gridCol w:w="846"/>
        <w:gridCol w:w="776"/>
        <w:gridCol w:w="776"/>
        <w:gridCol w:w="776"/>
        <w:gridCol w:w="776"/>
        <w:gridCol w:w="776"/>
      </w:tblGrid>
      <w:tr w:rsidR="00003660" w14:paraId="32CF35B8" w14:textId="77777777"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9157A" w14:textId="77777777"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9DA04"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14:paraId="65BD861F"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по годам     </w:t>
            </w:r>
          </w:p>
        </w:tc>
      </w:tr>
      <w:tr w:rsidR="00007142" w14:paraId="3492CD77" w14:textId="77777777"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4CA13E" w14:textId="77777777"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D2B9B6" w14:textId="77777777"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B746E"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E565D"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3DC51"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7E18C"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494B2"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94C86"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969A50C"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54ED7448" w14:textId="77777777"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14:paraId="7E7F0C84" w14:textId="77777777" w:rsidTr="0043546E">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129DD" w14:textId="77777777"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0091C" w14:textId="63712AE0" w:rsidR="00007142" w:rsidRDefault="0087238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77,</w:t>
            </w:r>
            <w:r w:rsidR="0075766D">
              <w:rPr>
                <w:rFonts w:ascii="Times New Roman" w:hAnsi="Times New Roman" w:cs="Times New Roman"/>
                <w:sz w:val="28"/>
                <w:szCs w:val="28"/>
              </w:rPr>
              <w:t>1</w:t>
            </w:r>
            <w:r w:rsidR="004B48D4">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A3A88" w14:textId="30029F1D" w:rsidR="00007142" w:rsidRDefault="00EF0071">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21,5</w:t>
            </w:r>
            <w:r w:rsidR="00A67FFD">
              <w:rPr>
                <w:rFonts w:ascii="Times New Roman" w:hAnsi="Times New Roman" w:cs="Times New Roman"/>
                <w:sz w:val="28"/>
                <w:szCs w:val="28"/>
              </w:rPr>
              <w:t>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4588F" w14:textId="4B83981F" w:rsidR="00007142" w:rsidRDefault="0087238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25,</w:t>
            </w:r>
            <w:r w:rsidR="0075766D">
              <w:rPr>
                <w:rFonts w:ascii="Times New Roman" w:hAnsi="Times New Roman" w:cs="Times New Roman"/>
                <w:sz w:val="28"/>
                <w:szCs w:val="28"/>
              </w:rPr>
              <w:t>5</w:t>
            </w:r>
            <w:r w:rsidR="004B48D4">
              <w:rPr>
                <w:rFonts w:ascii="Times New Roman" w:hAnsi="Times New Roman" w:cs="Times New Roman"/>
                <w:sz w:val="28"/>
                <w:szCs w:val="28"/>
              </w:rPr>
              <w:t>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64809" w14:textId="6A62D055" w:rsidR="00007142" w:rsidRDefault="0087238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62BD4" w14:textId="347AEA8C" w:rsidR="00007142" w:rsidRDefault="00EE63D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AC0DA" w14:textId="4E8A3A09" w:rsidR="00007142" w:rsidRDefault="00EE63D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53334" w14:textId="7AB70423" w:rsidR="00007142" w:rsidRDefault="00EE63D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0CDA1AB9" w14:textId="140C3186" w:rsidR="00007142" w:rsidRDefault="00EE63D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263FF3F7" w14:textId="7C8235FF" w:rsidR="00007142" w:rsidRDefault="00EE63D7" w:rsidP="00007142">
            <w:pPr>
              <w:pStyle w:val="ConsPlusNormal"/>
              <w:widowControl/>
              <w:snapToGrid w:val="0"/>
              <w:jc w:val="both"/>
              <w:rPr>
                <w:rFonts w:ascii="Times New Roman" w:hAnsi="Times New Roman"/>
                <w:sz w:val="28"/>
                <w:szCs w:val="28"/>
              </w:rPr>
            </w:pPr>
            <w:r>
              <w:rPr>
                <w:rFonts w:ascii="Times New Roman" w:hAnsi="Times New Roman"/>
                <w:sz w:val="28"/>
                <w:szCs w:val="28"/>
              </w:rPr>
              <w:t>0,00</w:t>
            </w:r>
          </w:p>
        </w:tc>
      </w:tr>
      <w:tr w:rsidR="00393935" w14:paraId="3673FC9F" w14:textId="77777777"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01039" w14:textId="77777777"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B46AD" w14:textId="2C9C7885" w:rsidR="00393935" w:rsidRDefault="00EE63D7">
            <w:pPr>
              <w:pStyle w:val="ConsPlusNormal"/>
              <w:widowControl/>
              <w:snapToGrid w:val="0"/>
              <w:jc w:val="both"/>
              <w:rPr>
                <w:rFonts w:ascii="Times New Roman" w:hAnsi="Times New Roman"/>
                <w:sz w:val="28"/>
                <w:szCs w:val="28"/>
              </w:rPr>
            </w:pPr>
            <w:r>
              <w:rPr>
                <w:rFonts w:ascii="Times New Roman" w:hAnsi="Times New Roman"/>
                <w:sz w:val="28"/>
                <w:szCs w:val="28"/>
              </w:rPr>
              <w:t>8,00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3514E" w14:textId="2002FDFE" w:rsidR="00393935" w:rsidRDefault="001F4631">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32435" w14:textId="7E2FAB86" w:rsidR="00393935" w:rsidRDefault="0043546E">
            <w:pPr>
              <w:pStyle w:val="ConsPlusNormal"/>
              <w:widowControl/>
              <w:snapToGrid w:val="0"/>
              <w:jc w:val="both"/>
              <w:rPr>
                <w:rFonts w:ascii="Times New Roman" w:hAnsi="Times New Roman"/>
                <w:sz w:val="28"/>
                <w:szCs w:val="28"/>
              </w:rPr>
            </w:pPr>
            <w:r>
              <w:rPr>
                <w:rFonts w:ascii="Times New Roman" w:hAnsi="Times New Roman"/>
                <w:sz w:val="28"/>
                <w:szCs w:val="28"/>
              </w:rPr>
              <w:t>1,</w:t>
            </w:r>
            <w:r w:rsidR="001F4631">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0DD4B" w14:textId="24A017F5" w:rsidR="00393935" w:rsidRDefault="0043546E">
            <w:pPr>
              <w:pStyle w:val="ConsPlusNormal"/>
              <w:widowControl/>
              <w:snapToGrid w:val="0"/>
              <w:jc w:val="both"/>
              <w:rPr>
                <w:rFonts w:ascii="Times New Roman" w:hAnsi="Times New Roman"/>
                <w:sz w:val="28"/>
                <w:szCs w:val="28"/>
              </w:rPr>
            </w:pPr>
            <w:r>
              <w:rPr>
                <w:rFonts w:ascii="Times New Roman" w:hAnsi="Times New Roman"/>
                <w:sz w:val="28"/>
                <w:szCs w:val="28"/>
              </w:rPr>
              <w:t>1,</w:t>
            </w:r>
            <w:r w:rsidR="001F4631">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6707E" w14:textId="5FFFA19F" w:rsidR="00393935" w:rsidRDefault="0043546E">
            <w:pPr>
              <w:pStyle w:val="ConsPlusNormal"/>
              <w:widowControl/>
              <w:snapToGrid w:val="0"/>
              <w:jc w:val="both"/>
              <w:rPr>
                <w:rFonts w:ascii="Times New Roman" w:hAnsi="Times New Roman"/>
                <w:sz w:val="28"/>
                <w:szCs w:val="28"/>
              </w:rPr>
            </w:pPr>
            <w:r>
              <w:rPr>
                <w:rFonts w:ascii="Times New Roman" w:hAnsi="Times New Roman"/>
                <w:sz w:val="28"/>
                <w:szCs w:val="28"/>
              </w:rPr>
              <w:t>1,</w:t>
            </w:r>
            <w:r w:rsidR="00EF0071">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817E" w14:textId="39804962" w:rsidR="00393935" w:rsidRDefault="0043546E">
            <w:pPr>
              <w:pStyle w:val="ConsPlusNormal"/>
              <w:widowControl/>
              <w:snapToGrid w:val="0"/>
              <w:jc w:val="both"/>
              <w:rPr>
                <w:rFonts w:ascii="Times New Roman" w:hAnsi="Times New Roman"/>
                <w:sz w:val="28"/>
                <w:szCs w:val="28"/>
              </w:rPr>
            </w:pPr>
            <w:r>
              <w:rPr>
                <w:rFonts w:ascii="Times New Roman" w:hAnsi="Times New Roman"/>
                <w:sz w:val="28"/>
                <w:szCs w:val="28"/>
              </w:rPr>
              <w:t>1,</w:t>
            </w:r>
            <w:r w:rsidR="00EF0071">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291F1" w14:textId="70FB710A" w:rsidR="00393935" w:rsidRDefault="0043546E">
            <w:pPr>
              <w:pStyle w:val="ConsPlusNormal"/>
              <w:widowControl/>
              <w:snapToGrid w:val="0"/>
              <w:jc w:val="both"/>
              <w:rPr>
                <w:rFonts w:ascii="Times New Roman" w:hAnsi="Times New Roman"/>
                <w:sz w:val="28"/>
                <w:szCs w:val="28"/>
              </w:rPr>
            </w:pPr>
            <w:r>
              <w:rPr>
                <w:rFonts w:ascii="Times New Roman" w:hAnsi="Times New Roman"/>
                <w:sz w:val="28"/>
                <w:szCs w:val="28"/>
              </w:rPr>
              <w:t>1,</w:t>
            </w:r>
            <w:r w:rsidR="00EF0071">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1DC5BC38" w14:textId="66965B96" w:rsidR="00393935" w:rsidRDefault="0043546E">
            <w:pPr>
              <w:pStyle w:val="ConsPlusNormal"/>
              <w:widowControl/>
              <w:snapToGrid w:val="0"/>
              <w:jc w:val="both"/>
              <w:rPr>
                <w:rFonts w:ascii="Times New Roman" w:hAnsi="Times New Roman"/>
                <w:sz w:val="28"/>
                <w:szCs w:val="28"/>
              </w:rPr>
            </w:pPr>
            <w:r>
              <w:rPr>
                <w:rFonts w:ascii="Times New Roman" w:hAnsi="Times New Roman"/>
                <w:sz w:val="28"/>
                <w:szCs w:val="28"/>
              </w:rPr>
              <w:t>1,</w:t>
            </w:r>
            <w:r w:rsidR="00EF0071">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45D278E0" w14:textId="7D4AF244" w:rsidR="00393935" w:rsidRDefault="0043546E" w:rsidP="00007142">
            <w:pPr>
              <w:pStyle w:val="ConsPlusNormal"/>
              <w:widowControl/>
              <w:snapToGrid w:val="0"/>
              <w:jc w:val="both"/>
              <w:rPr>
                <w:rFonts w:ascii="Times New Roman" w:hAnsi="Times New Roman"/>
                <w:sz w:val="28"/>
                <w:szCs w:val="28"/>
              </w:rPr>
            </w:pPr>
            <w:r>
              <w:rPr>
                <w:rFonts w:ascii="Times New Roman" w:hAnsi="Times New Roman"/>
                <w:sz w:val="28"/>
                <w:szCs w:val="28"/>
              </w:rPr>
              <w:t>1,</w:t>
            </w:r>
            <w:r w:rsidR="00EF0071">
              <w:rPr>
                <w:rFonts w:ascii="Times New Roman" w:hAnsi="Times New Roman"/>
                <w:sz w:val="28"/>
                <w:szCs w:val="28"/>
              </w:rPr>
              <w:t>00</w:t>
            </w:r>
          </w:p>
        </w:tc>
      </w:tr>
    </w:tbl>
    <w:p w14:paraId="1AAF3209" w14:textId="77777777"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14:paraId="4E1F47AE" w14:textId="77777777" w:rsidR="00003660" w:rsidRDefault="00003660" w:rsidP="00003660">
      <w:pPr>
        <w:jc w:val="center"/>
        <w:rPr>
          <w:highlight w:val="yellow"/>
        </w:rPr>
      </w:pPr>
    </w:p>
    <w:p w14:paraId="210DB1D5" w14:textId="77777777"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14:paraId="256C0721" w14:textId="77777777"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14:paraId="3C5A5328" w14:textId="77777777"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proofErr w:type="spellStart"/>
      <w:r w:rsidR="00701FFD">
        <w:rPr>
          <w:sz w:val="28"/>
          <w:szCs w:val="28"/>
        </w:rPr>
        <w:t>Колодеевского</w:t>
      </w:r>
      <w:proofErr w:type="spellEnd"/>
      <w:r w:rsidRPr="006D1328">
        <w:rPr>
          <w:sz w:val="28"/>
          <w:szCs w:val="28"/>
        </w:rPr>
        <w:t xml:space="preserve"> сельского поселения направлена </w:t>
      </w:r>
      <w:proofErr w:type="gramStart"/>
      <w:r w:rsidRPr="006D1328">
        <w:rPr>
          <w:sz w:val="28"/>
          <w:szCs w:val="28"/>
        </w:rPr>
        <w:t>на  утверждение</w:t>
      </w:r>
      <w:proofErr w:type="gramEnd"/>
      <w:r w:rsidRPr="006D1328">
        <w:rPr>
          <w:sz w:val="28"/>
          <w:szCs w:val="28"/>
        </w:rPr>
        <w:t xml:space="preserve">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sidR="00701FFD">
        <w:rPr>
          <w:sz w:val="28"/>
          <w:szCs w:val="28"/>
        </w:rPr>
        <w:t>Колодеевка</w:t>
      </w:r>
      <w:proofErr w:type="spellEnd"/>
      <w:r w:rsidRPr="006D1328">
        <w:rPr>
          <w:sz w:val="28"/>
          <w:szCs w:val="28"/>
        </w:rPr>
        <w:t>.</w:t>
      </w:r>
    </w:p>
    <w:p w14:paraId="7034FB06" w14:textId="77777777"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w:t>
      </w:r>
      <w:proofErr w:type="gramStart"/>
      <w:r w:rsidRPr="00F0740C">
        <w:rPr>
          <w:sz w:val="28"/>
          <w:szCs w:val="28"/>
          <w:u w:val="single"/>
        </w:rPr>
        <w:t>биржа</w:t>
      </w:r>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w:t>
      </w:r>
      <w:proofErr w:type="gramStart"/>
      <w:r w:rsidRPr="006D1328">
        <w:rPr>
          <w:sz w:val="28"/>
          <w:szCs w:val="28"/>
        </w:rPr>
        <w:t>трудоустроить  граждан</w:t>
      </w:r>
      <w:proofErr w:type="gramEnd"/>
      <w:r w:rsidRPr="006D1328">
        <w:rPr>
          <w:sz w:val="28"/>
          <w:szCs w:val="28"/>
        </w:rPr>
        <w:t xml:space="preserve"> </w:t>
      </w:r>
      <w:proofErr w:type="spellStart"/>
      <w:r w:rsidR="00701FFD">
        <w:rPr>
          <w:sz w:val="28"/>
          <w:szCs w:val="28"/>
        </w:rPr>
        <w:t>Колодеевского</w:t>
      </w:r>
      <w:proofErr w:type="spellEnd"/>
      <w:r w:rsidRPr="006D1328">
        <w:rPr>
          <w:sz w:val="28"/>
          <w:szCs w:val="28"/>
        </w:rPr>
        <w:t xml:space="preserve"> сельского поселения, состоящих на учете в Центре занятости населения </w:t>
      </w:r>
      <w:proofErr w:type="spellStart"/>
      <w:r w:rsidRPr="006D1328">
        <w:rPr>
          <w:sz w:val="28"/>
          <w:szCs w:val="28"/>
        </w:rPr>
        <w:t>Бутурлиновского</w:t>
      </w:r>
      <w:proofErr w:type="spellEnd"/>
      <w:r w:rsidRPr="006D1328">
        <w:rPr>
          <w:sz w:val="28"/>
          <w:szCs w:val="28"/>
        </w:rPr>
        <w:t xml:space="preserve"> района</w:t>
      </w:r>
    </w:p>
    <w:p w14:paraId="3B8EF8AF" w14:textId="77777777"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14:paraId="76E733CD" w14:textId="77777777" w:rsidR="00393935" w:rsidRDefault="00393935" w:rsidP="00003660">
      <w:pPr>
        <w:jc w:val="center"/>
        <w:rPr>
          <w:highlight w:val="yellow"/>
        </w:rPr>
      </w:pPr>
    </w:p>
    <w:p w14:paraId="1EBB44B3" w14:textId="77777777" w:rsidR="00003660" w:rsidRDefault="00003660" w:rsidP="00003660">
      <w:pPr>
        <w:jc w:val="center"/>
        <w:rPr>
          <w:b/>
          <w:bCs/>
          <w:i/>
          <w:iCs/>
          <w:sz w:val="28"/>
          <w:szCs w:val="28"/>
        </w:rPr>
      </w:pPr>
      <w:r>
        <w:rPr>
          <w:b/>
          <w:bCs/>
          <w:i/>
          <w:iCs/>
          <w:sz w:val="28"/>
          <w:szCs w:val="28"/>
        </w:rPr>
        <w:t>5. Финансовое обеспечение подпрограммы.</w:t>
      </w:r>
    </w:p>
    <w:p w14:paraId="11473902" w14:textId="5487AA76" w:rsidR="00003660" w:rsidRPr="00577079" w:rsidRDefault="00003660" w:rsidP="00577079">
      <w:pPr>
        <w:pStyle w:val="a4"/>
        <w:snapToGrid w:val="0"/>
        <w:ind w:firstLine="708"/>
        <w:jc w:val="both"/>
        <w:rPr>
          <w:sz w:val="28"/>
          <w:szCs w:val="28"/>
        </w:rPr>
      </w:pPr>
      <w:r>
        <w:rPr>
          <w:sz w:val="28"/>
          <w:szCs w:val="28"/>
        </w:rPr>
        <w:lastRenderedPageBreak/>
        <w:t xml:space="preserve">Реализация подпрограммы осуществляется за счет средств бюджета </w:t>
      </w:r>
      <w:proofErr w:type="spellStart"/>
      <w:r w:rsidR="00701FFD">
        <w:rPr>
          <w:sz w:val="28"/>
          <w:szCs w:val="28"/>
        </w:rPr>
        <w:t>Колодеевского</w:t>
      </w:r>
      <w:proofErr w:type="spellEnd"/>
      <w:r>
        <w:rPr>
          <w:sz w:val="28"/>
          <w:szCs w:val="28"/>
        </w:rPr>
        <w:t xml:space="preserve"> сельского </w:t>
      </w:r>
      <w:proofErr w:type="gramStart"/>
      <w:r>
        <w:rPr>
          <w:sz w:val="28"/>
          <w:szCs w:val="28"/>
        </w:rPr>
        <w:t>поселения  в</w:t>
      </w:r>
      <w:proofErr w:type="gramEnd"/>
      <w:r>
        <w:rPr>
          <w:sz w:val="28"/>
          <w:szCs w:val="28"/>
        </w:rPr>
        <w:t xml:space="preserve">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872384">
        <w:rPr>
          <w:sz w:val="28"/>
          <w:szCs w:val="28"/>
        </w:rPr>
        <w:t>85,</w:t>
      </w:r>
      <w:r w:rsidR="0075766D">
        <w:rPr>
          <w:sz w:val="28"/>
          <w:szCs w:val="28"/>
        </w:rPr>
        <w:t>1</w:t>
      </w:r>
      <w:r w:rsidR="004B48D4">
        <w:rPr>
          <w:sz w:val="28"/>
          <w:szCs w:val="28"/>
        </w:rPr>
        <w:t>0</w:t>
      </w:r>
      <w:r>
        <w:rPr>
          <w:sz w:val="28"/>
          <w:szCs w:val="28"/>
        </w:rPr>
        <w:t xml:space="preserve"> тыс. рублей, в том числе:</w:t>
      </w:r>
    </w:p>
    <w:p w14:paraId="7462BB1E" w14:textId="353109F5" w:rsidR="00003660" w:rsidRPr="00577079" w:rsidRDefault="00003660" w:rsidP="00EE63D7">
      <w:pPr>
        <w:pStyle w:val="a9"/>
        <w:jc w:val="center"/>
        <w:rPr>
          <w:rFonts w:ascii="Times New Roman" w:hAnsi="Times New Roman"/>
          <w:sz w:val="28"/>
          <w:szCs w:val="28"/>
        </w:rPr>
      </w:pPr>
      <w:r w:rsidRPr="00577079">
        <w:rPr>
          <w:rFonts w:ascii="Times New Roman" w:hAnsi="Times New Roman"/>
          <w:sz w:val="28"/>
          <w:szCs w:val="28"/>
        </w:rPr>
        <w:t>20</w:t>
      </w:r>
      <w:r w:rsidR="00577079">
        <w:rPr>
          <w:rFonts w:ascii="Times New Roman" w:hAnsi="Times New Roman"/>
          <w:sz w:val="28"/>
          <w:szCs w:val="28"/>
        </w:rPr>
        <w:t>23</w:t>
      </w:r>
      <w:r w:rsidRPr="00577079">
        <w:rPr>
          <w:rFonts w:ascii="Times New Roman" w:hAnsi="Times New Roman"/>
          <w:sz w:val="28"/>
          <w:szCs w:val="28"/>
        </w:rPr>
        <w:t xml:space="preserve"> год – </w:t>
      </w:r>
      <w:r w:rsidR="00EE63D7">
        <w:rPr>
          <w:rFonts w:ascii="Times New Roman" w:hAnsi="Times New Roman"/>
          <w:sz w:val="28"/>
          <w:szCs w:val="28"/>
        </w:rPr>
        <w:t>22,5</w:t>
      </w:r>
      <w:r w:rsidR="00A67FFD">
        <w:rPr>
          <w:rFonts w:ascii="Times New Roman" w:hAnsi="Times New Roman"/>
          <w:sz w:val="28"/>
          <w:szCs w:val="28"/>
        </w:rPr>
        <w:t>3</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
    <w:p w14:paraId="0AB17359" w14:textId="5D4A32D6" w:rsidR="00003660" w:rsidRPr="00577079" w:rsidRDefault="00003660" w:rsidP="00EE63D7">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4</w:t>
      </w:r>
      <w:r w:rsidRPr="00577079">
        <w:rPr>
          <w:rFonts w:ascii="Times New Roman" w:hAnsi="Times New Roman"/>
          <w:sz w:val="28"/>
          <w:szCs w:val="28"/>
        </w:rPr>
        <w:t xml:space="preserve"> год –</w:t>
      </w:r>
      <w:r w:rsidR="00E743BF">
        <w:rPr>
          <w:rFonts w:ascii="Times New Roman" w:hAnsi="Times New Roman"/>
          <w:sz w:val="28"/>
          <w:szCs w:val="28"/>
        </w:rPr>
        <w:t xml:space="preserve"> </w:t>
      </w:r>
      <w:r w:rsidR="00872384">
        <w:rPr>
          <w:rFonts w:ascii="Times New Roman" w:hAnsi="Times New Roman"/>
          <w:sz w:val="28"/>
          <w:szCs w:val="28"/>
        </w:rPr>
        <w:t>26,</w:t>
      </w:r>
      <w:proofErr w:type="gramStart"/>
      <w:r w:rsidR="0075766D">
        <w:rPr>
          <w:rFonts w:ascii="Times New Roman" w:hAnsi="Times New Roman"/>
          <w:sz w:val="28"/>
          <w:szCs w:val="28"/>
        </w:rPr>
        <w:t>5</w:t>
      </w:r>
      <w:r w:rsidR="004B48D4">
        <w:rPr>
          <w:rFonts w:ascii="Times New Roman" w:hAnsi="Times New Roman"/>
          <w:sz w:val="28"/>
          <w:szCs w:val="28"/>
        </w:rPr>
        <w:t>7</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roofErr w:type="gramEnd"/>
    </w:p>
    <w:p w14:paraId="54A2E423" w14:textId="6B201082" w:rsidR="00003660" w:rsidRPr="00577079" w:rsidRDefault="00003660" w:rsidP="00EE63D7">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872384">
        <w:rPr>
          <w:rFonts w:ascii="Times New Roman" w:hAnsi="Times New Roman"/>
          <w:sz w:val="28"/>
          <w:szCs w:val="28"/>
        </w:rPr>
        <w:t>3</w:t>
      </w:r>
      <w:r w:rsidR="001F4631">
        <w:rPr>
          <w:rFonts w:ascii="Times New Roman" w:hAnsi="Times New Roman"/>
          <w:sz w:val="28"/>
          <w:szCs w:val="28"/>
        </w:rPr>
        <w:t>1,</w:t>
      </w:r>
      <w:proofErr w:type="gramStart"/>
      <w:r w:rsidR="001F4631">
        <w:rPr>
          <w:rFonts w:ascii="Times New Roman" w:hAnsi="Times New Roman"/>
          <w:sz w:val="28"/>
          <w:szCs w:val="28"/>
        </w:rPr>
        <w:t>00</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roofErr w:type="gramEnd"/>
    </w:p>
    <w:p w14:paraId="08170582" w14:textId="687256B3" w:rsidR="00003660" w:rsidRPr="00577079" w:rsidRDefault="00003660" w:rsidP="00EE63D7">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 </w:t>
      </w:r>
      <w:r w:rsidR="00EE63D7">
        <w:rPr>
          <w:rFonts w:ascii="Times New Roman" w:hAnsi="Times New Roman"/>
          <w:sz w:val="28"/>
          <w:szCs w:val="28"/>
        </w:rPr>
        <w:t>1,00</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
    <w:p w14:paraId="4532DC81" w14:textId="7C7CEF22" w:rsidR="00853BF1" w:rsidRDefault="00003660" w:rsidP="00EE63D7">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7</w:t>
      </w:r>
      <w:r w:rsidRPr="00577079">
        <w:rPr>
          <w:rFonts w:ascii="Times New Roman" w:hAnsi="Times New Roman"/>
          <w:sz w:val="28"/>
          <w:szCs w:val="28"/>
        </w:rPr>
        <w:t xml:space="preserve"> год </w:t>
      </w:r>
      <w:r w:rsidR="00EE63D7">
        <w:rPr>
          <w:rFonts w:ascii="Times New Roman" w:hAnsi="Times New Roman"/>
          <w:sz w:val="28"/>
          <w:szCs w:val="28"/>
        </w:rPr>
        <w:t xml:space="preserve">   -1,00</w:t>
      </w:r>
      <w:r w:rsidR="00FB6F47">
        <w:rPr>
          <w:rFonts w:ascii="Times New Roman" w:hAnsi="Times New Roman"/>
          <w:sz w:val="28"/>
          <w:szCs w:val="28"/>
        </w:rPr>
        <w:t xml:space="preserve"> </w:t>
      </w:r>
      <w:proofErr w:type="spellStart"/>
      <w:r w:rsidRPr="00577079">
        <w:rPr>
          <w:rFonts w:ascii="Times New Roman" w:hAnsi="Times New Roman"/>
          <w:sz w:val="28"/>
          <w:szCs w:val="28"/>
        </w:rPr>
        <w:t>тыс.</w:t>
      </w:r>
      <w:r w:rsidR="00853BF1">
        <w:rPr>
          <w:rFonts w:ascii="Times New Roman" w:hAnsi="Times New Roman"/>
          <w:sz w:val="28"/>
          <w:szCs w:val="28"/>
        </w:rPr>
        <w:t>рублей</w:t>
      </w:r>
      <w:proofErr w:type="spellEnd"/>
    </w:p>
    <w:p w14:paraId="5202DBF5" w14:textId="17465BC0" w:rsidR="00003660" w:rsidRPr="00577079" w:rsidRDefault="00853BF1" w:rsidP="00EE63D7">
      <w:pPr>
        <w:pStyle w:val="a9"/>
        <w:jc w:val="center"/>
        <w:rPr>
          <w:rFonts w:ascii="Times New Roman" w:hAnsi="Times New Roman"/>
          <w:sz w:val="28"/>
          <w:szCs w:val="28"/>
        </w:rPr>
      </w:pPr>
      <w:r>
        <w:rPr>
          <w:rFonts w:ascii="Times New Roman" w:hAnsi="Times New Roman"/>
          <w:sz w:val="28"/>
          <w:szCs w:val="28"/>
        </w:rPr>
        <w:t>2</w:t>
      </w:r>
      <w:r w:rsidR="00003660" w:rsidRPr="00577079">
        <w:rPr>
          <w:rFonts w:ascii="Times New Roman" w:hAnsi="Times New Roman"/>
          <w:sz w:val="28"/>
          <w:szCs w:val="28"/>
        </w:rPr>
        <w:t>02</w:t>
      </w:r>
      <w:r w:rsidR="00577079">
        <w:rPr>
          <w:rFonts w:ascii="Times New Roman" w:hAnsi="Times New Roman"/>
          <w:sz w:val="28"/>
          <w:szCs w:val="28"/>
        </w:rPr>
        <w:t>8</w:t>
      </w:r>
      <w:r w:rsidR="00003660" w:rsidRPr="00577079">
        <w:rPr>
          <w:rFonts w:ascii="Times New Roman" w:hAnsi="Times New Roman"/>
          <w:sz w:val="28"/>
          <w:szCs w:val="28"/>
        </w:rPr>
        <w:t xml:space="preserve"> год-  </w:t>
      </w:r>
      <w:r w:rsidR="00EE63D7">
        <w:rPr>
          <w:rFonts w:ascii="Times New Roman" w:hAnsi="Times New Roman"/>
          <w:sz w:val="28"/>
          <w:szCs w:val="28"/>
        </w:rPr>
        <w:t xml:space="preserve"> 1,</w:t>
      </w:r>
      <w:proofErr w:type="gramStart"/>
      <w:r w:rsidR="00EE63D7">
        <w:rPr>
          <w:rFonts w:ascii="Times New Roman" w:hAnsi="Times New Roman"/>
          <w:sz w:val="28"/>
          <w:szCs w:val="28"/>
        </w:rPr>
        <w:t>00</w:t>
      </w:r>
      <w:r w:rsidR="00003660" w:rsidRPr="00577079">
        <w:rPr>
          <w:rFonts w:ascii="Times New Roman" w:hAnsi="Times New Roman"/>
          <w:sz w:val="28"/>
          <w:szCs w:val="28"/>
        </w:rPr>
        <w:t xml:space="preserve">  </w:t>
      </w:r>
      <w:proofErr w:type="spellStart"/>
      <w:r w:rsidR="00003660" w:rsidRPr="00577079">
        <w:rPr>
          <w:rFonts w:ascii="Times New Roman" w:hAnsi="Times New Roman"/>
          <w:sz w:val="28"/>
          <w:szCs w:val="28"/>
        </w:rPr>
        <w:t>тыс.рублей</w:t>
      </w:r>
      <w:proofErr w:type="spellEnd"/>
      <w:proofErr w:type="gramEnd"/>
    </w:p>
    <w:p w14:paraId="52BD1E0B" w14:textId="128CDFCF" w:rsidR="00003660" w:rsidRPr="00577079" w:rsidRDefault="00EE63D7" w:rsidP="00EE63D7">
      <w:pPr>
        <w:pStyle w:val="a9"/>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202</w:t>
      </w:r>
      <w:r>
        <w:rPr>
          <w:rFonts w:ascii="Times New Roman" w:hAnsi="Times New Roman"/>
          <w:sz w:val="28"/>
          <w:szCs w:val="28"/>
        </w:rPr>
        <w:t>9</w:t>
      </w:r>
      <w:r w:rsidR="00577079" w:rsidRPr="00577079">
        <w:rPr>
          <w:rFonts w:ascii="Times New Roman" w:hAnsi="Times New Roman"/>
          <w:sz w:val="28"/>
          <w:szCs w:val="28"/>
        </w:rPr>
        <w:t xml:space="preserve"> год</w:t>
      </w:r>
      <w:proofErr w:type="gramStart"/>
      <w:r>
        <w:rPr>
          <w:rFonts w:ascii="Times New Roman" w:hAnsi="Times New Roman"/>
          <w:sz w:val="28"/>
          <w:szCs w:val="28"/>
        </w:rPr>
        <w:t>--</w:t>
      </w:r>
      <w:r w:rsidR="00577079" w:rsidRPr="00577079">
        <w:rPr>
          <w:rFonts w:ascii="Times New Roman" w:hAnsi="Times New Roman"/>
          <w:sz w:val="28"/>
          <w:szCs w:val="28"/>
        </w:rPr>
        <w:t xml:space="preserve">  </w:t>
      </w:r>
      <w:r>
        <w:rPr>
          <w:rFonts w:ascii="Times New Roman" w:hAnsi="Times New Roman"/>
          <w:sz w:val="28"/>
          <w:szCs w:val="28"/>
        </w:rPr>
        <w:t>1</w:t>
      </w:r>
      <w:proofErr w:type="gramEnd"/>
      <w:r>
        <w:rPr>
          <w:rFonts w:ascii="Times New Roman" w:hAnsi="Times New Roman"/>
          <w:sz w:val="28"/>
          <w:szCs w:val="28"/>
        </w:rPr>
        <w:t>,00</w:t>
      </w:r>
      <w:r w:rsidR="00577079" w:rsidRPr="00577079">
        <w:rPr>
          <w:rFonts w:ascii="Times New Roman" w:hAnsi="Times New Roman"/>
          <w:sz w:val="28"/>
          <w:szCs w:val="28"/>
        </w:rPr>
        <w:t xml:space="preserve">   </w:t>
      </w:r>
      <w:proofErr w:type="spellStart"/>
      <w:r w:rsidR="00577079" w:rsidRPr="00577079">
        <w:rPr>
          <w:rFonts w:ascii="Times New Roman" w:hAnsi="Times New Roman"/>
          <w:sz w:val="28"/>
          <w:szCs w:val="28"/>
        </w:rPr>
        <w:t>тыс.рублей</w:t>
      </w:r>
      <w:proofErr w:type="spellEnd"/>
    </w:p>
    <w:p w14:paraId="3C36763F" w14:textId="2ECD5BC5" w:rsidR="00577079" w:rsidRPr="00577079" w:rsidRDefault="00EE63D7" w:rsidP="00EE63D7">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2030 год-    </w:t>
      </w:r>
      <w:r w:rsidR="00FB6F47">
        <w:rPr>
          <w:rFonts w:ascii="Times New Roman" w:hAnsi="Times New Roman"/>
          <w:sz w:val="28"/>
          <w:szCs w:val="28"/>
        </w:rPr>
        <w:t>1</w:t>
      </w:r>
      <w:r>
        <w:rPr>
          <w:rFonts w:ascii="Times New Roman" w:hAnsi="Times New Roman"/>
          <w:sz w:val="28"/>
          <w:szCs w:val="28"/>
        </w:rPr>
        <w:t>,00</w:t>
      </w:r>
      <w:r w:rsidR="00577079" w:rsidRPr="00577079">
        <w:rPr>
          <w:rFonts w:ascii="Times New Roman" w:hAnsi="Times New Roman"/>
          <w:sz w:val="28"/>
          <w:szCs w:val="28"/>
        </w:rPr>
        <w:t xml:space="preserve">   </w:t>
      </w:r>
      <w:proofErr w:type="spellStart"/>
      <w:r w:rsidR="00577079" w:rsidRPr="00577079">
        <w:rPr>
          <w:rFonts w:ascii="Times New Roman" w:hAnsi="Times New Roman"/>
          <w:sz w:val="28"/>
          <w:szCs w:val="28"/>
        </w:rPr>
        <w:t>тыс.рублей</w:t>
      </w:r>
      <w:proofErr w:type="spellEnd"/>
    </w:p>
    <w:p w14:paraId="10631818" w14:textId="586F68EC"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872384">
        <w:rPr>
          <w:sz w:val="28"/>
          <w:szCs w:val="28"/>
        </w:rPr>
        <w:t>34,73</w:t>
      </w:r>
      <w:r>
        <w:rPr>
          <w:sz w:val="28"/>
          <w:szCs w:val="28"/>
        </w:rPr>
        <w:t xml:space="preserve"> </w:t>
      </w:r>
      <w:proofErr w:type="spellStart"/>
      <w:r>
        <w:rPr>
          <w:sz w:val="28"/>
          <w:szCs w:val="28"/>
        </w:rPr>
        <w:t>т</w:t>
      </w:r>
      <w:r w:rsidR="00577079">
        <w:rPr>
          <w:sz w:val="28"/>
          <w:szCs w:val="28"/>
        </w:rPr>
        <w:t>ыс.</w:t>
      </w:r>
      <w:r>
        <w:rPr>
          <w:sz w:val="28"/>
          <w:szCs w:val="28"/>
        </w:rPr>
        <w:t>руб</w:t>
      </w:r>
      <w:r w:rsidR="00577079">
        <w:rPr>
          <w:sz w:val="28"/>
          <w:szCs w:val="28"/>
        </w:rPr>
        <w:t>лей</w:t>
      </w:r>
      <w:proofErr w:type="spellEnd"/>
      <w:r w:rsidR="00577079">
        <w:rPr>
          <w:sz w:val="28"/>
          <w:szCs w:val="28"/>
        </w:rPr>
        <w:t>.</w:t>
      </w:r>
    </w:p>
    <w:p w14:paraId="44A015F4" w14:textId="77777777"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14:paraId="4C77052F" w14:textId="77777777"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14:paraId="0D0ECA39"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14:paraId="0B70A0A3"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w:t>
      </w:r>
      <w:proofErr w:type="gramStart"/>
      <w:r w:rsidRPr="00C57625">
        <w:rPr>
          <w:sz w:val="28"/>
          <w:szCs w:val="28"/>
          <w:lang w:eastAsia="ru-RU"/>
        </w:rPr>
        <w:t>расходов  бюджета</w:t>
      </w:r>
      <w:proofErr w:type="gramEnd"/>
      <w:r w:rsidRPr="00C57625">
        <w:rPr>
          <w:sz w:val="28"/>
          <w:szCs w:val="28"/>
          <w:lang w:eastAsia="ru-RU"/>
        </w:rPr>
        <w:t xml:space="preserve">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14:paraId="7ACF3BF8" w14:textId="77777777"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14:paraId="7B3C801E" w14:textId="77777777" w:rsidR="00DD623A" w:rsidRDefault="00DD623A" w:rsidP="00003660">
      <w:pPr>
        <w:rPr>
          <w:sz w:val="28"/>
          <w:szCs w:val="28"/>
        </w:rPr>
      </w:pPr>
    </w:p>
    <w:p w14:paraId="5B0BF5CF" w14:textId="77777777" w:rsidR="00C437EA" w:rsidRDefault="00C437EA" w:rsidP="00003660">
      <w:pPr>
        <w:rPr>
          <w:sz w:val="28"/>
          <w:szCs w:val="28"/>
        </w:rPr>
      </w:pPr>
    </w:p>
    <w:p w14:paraId="74E1EA3A" w14:textId="77777777" w:rsidR="00E743BF" w:rsidRDefault="00E743BF" w:rsidP="00003660">
      <w:pPr>
        <w:rPr>
          <w:sz w:val="28"/>
          <w:szCs w:val="28"/>
        </w:rPr>
      </w:pPr>
    </w:p>
    <w:p w14:paraId="19E39FB8" w14:textId="77777777" w:rsidR="00E743BF" w:rsidRDefault="00E743BF" w:rsidP="00003660">
      <w:pPr>
        <w:rPr>
          <w:sz w:val="28"/>
          <w:szCs w:val="28"/>
        </w:rPr>
      </w:pPr>
    </w:p>
    <w:p w14:paraId="4C731801" w14:textId="77777777" w:rsidR="00E743BF" w:rsidRDefault="00E743BF" w:rsidP="00003660">
      <w:pPr>
        <w:rPr>
          <w:sz w:val="28"/>
          <w:szCs w:val="28"/>
        </w:rPr>
      </w:pPr>
    </w:p>
    <w:p w14:paraId="766CC71C" w14:textId="77777777" w:rsidR="00E743BF" w:rsidRDefault="00E743BF" w:rsidP="00003660">
      <w:pPr>
        <w:rPr>
          <w:sz w:val="28"/>
          <w:szCs w:val="28"/>
        </w:rPr>
      </w:pPr>
    </w:p>
    <w:p w14:paraId="461F7AD4" w14:textId="77777777" w:rsidR="00E743BF" w:rsidRDefault="00E743BF" w:rsidP="00003660">
      <w:pPr>
        <w:rPr>
          <w:sz w:val="28"/>
          <w:szCs w:val="28"/>
        </w:rPr>
      </w:pPr>
    </w:p>
    <w:p w14:paraId="40B7E205" w14:textId="77777777" w:rsidR="00E743BF" w:rsidRDefault="00E743BF" w:rsidP="00003660">
      <w:pPr>
        <w:rPr>
          <w:sz w:val="28"/>
          <w:szCs w:val="28"/>
        </w:rPr>
      </w:pPr>
    </w:p>
    <w:p w14:paraId="6966ACD6" w14:textId="77777777" w:rsidR="00E743BF" w:rsidRDefault="00E743BF" w:rsidP="00003660">
      <w:pPr>
        <w:rPr>
          <w:sz w:val="28"/>
          <w:szCs w:val="28"/>
        </w:rPr>
      </w:pPr>
    </w:p>
    <w:p w14:paraId="23017179" w14:textId="77777777" w:rsidR="00E743BF" w:rsidRDefault="00E743BF" w:rsidP="00003660">
      <w:pPr>
        <w:rPr>
          <w:sz w:val="28"/>
          <w:szCs w:val="28"/>
        </w:rPr>
      </w:pPr>
    </w:p>
    <w:p w14:paraId="096AFFBC" w14:textId="77777777" w:rsidR="00E743BF" w:rsidRDefault="00E743BF" w:rsidP="00003660">
      <w:pPr>
        <w:rPr>
          <w:sz w:val="28"/>
          <w:szCs w:val="28"/>
        </w:rPr>
      </w:pPr>
    </w:p>
    <w:p w14:paraId="68E17B6D" w14:textId="77777777" w:rsidR="00E743BF" w:rsidRDefault="00E743BF" w:rsidP="00003660">
      <w:pPr>
        <w:rPr>
          <w:sz w:val="28"/>
          <w:szCs w:val="28"/>
        </w:rPr>
      </w:pPr>
    </w:p>
    <w:p w14:paraId="2D490447" w14:textId="77777777" w:rsidR="00BA23B0" w:rsidRDefault="000A5ECB" w:rsidP="000A5EC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sidR="00701FFD">
        <w:rPr>
          <w:b/>
          <w:bCs/>
          <w:iCs/>
          <w:sz w:val="28"/>
          <w:szCs w:val="28"/>
        </w:rPr>
        <w:t>Колодеевского</w:t>
      </w:r>
      <w:proofErr w:type="spellEnd"/>
    </w:p>
    <w:p w14:paraId="6535DF0C" w14:textId="77777777" w:rsidR="00DD623A" w:rsidRPr="00630545" w:rsidRDefault="000A5ECB" w:rsidP="00846139">
      <w:pPr>
        <w:snapToGrid w:val="0"/>
        <w:spacing w:after="0"/>
        <w:ind w:left="720"/>
        <w:jc w:val="center"/>
        <w:rPr>
          <w:b/>
          <w:bCs/>
          <w:iCs/>
          <w:sz w:val="28"/>
          <w:szCs w:val="28"/>
        </w:rPr>
      </w:pPr>
      <w:r>
        <w:rPr>
          <w:b/>
          <w:bCs/>
          <w:iCs/>
          <w:sz w:val="28"/>
          <w:szCs w:val="28"/>
        </w:rPr>
        <w:t xml:space="preserve"> </w:t>
      </w:r>
      <w:proofErr w:type="gramStart"/>
      <w:r>
        <w:rPr>
          <w:b/>
          <w:bCs/>
          <w:iCs/>
          <w:sz w:val="28"/>
          <w:szCs w:val="28"/>
        </w:rPr>
        <w:t>сельского</w:t>
      </w:r>
      <w:proofErr w:type="gramEnd"/>
      <w:r>
        <w:rPr>
          <w:b/>
          <w:bCs/>
          <w:iCs/>
          <w:sz w:val="28"/>
          <w:szCs w:val="28"/>
        </w:rPr>
        <w:t xml:space="preserve"> поселения»</w:t>
      </w:r>
    </w:p>
    <w:p w14:paraId="5EBAC598" w14:textId="77777777" w:rsidR="00003660" w:rsidRPr="00CE4FDE" w:rsidRDefault="00CE4FDE" w:rsidP="00CE4FDE">
      <w:pPr>
        <w:jc w:val="center"/>
        <w:rPr>
          <w:b/>
          <w:bCs/>
          <w:sz w:val="28"/>
          <w:szCs w:val="28"/>
        </w:rPr>
      </w:pPr>
      <w:r>
        <w:rPr>
          <w:b/>
          <w:bCs/>
          <w:sz w:val="28"/>
          <w:szCs w:val="28"/>
        </w:rPr>
        <w:t>1. ПАСПОРТ</w:t>
      </w:r>
    </w:p>
    <w:p w14:paraId="3E3B4A2F" w14:textId="77777777"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proofErr w:type="spellStart"/>
      <w:r w:rsidR="00701FFD">
        <w:rPr>
          <w:bCs/>
          <w:sz w:val="28"/>
          <w:szCs w:val="28"/>
        </w:rPr>
        <w:t>Колодеевского</w:t>
      </w:r>
      <w:proofErr w:type="spellEnd"/>
      <w:r>
        <w:rPr>
          <w:bCs/>
          <w:sz w:val="28"/>
          <w:szCs w:val="28"/>
        </w:rPr>
        <w:t xml:space="preserve"> сельского поселения»</w:t>
      </w:r>
    </w:p>
    <w:tbl>
      <w:tblPr>
        <w:tblW w:w="9495" w:type="dxa"/>
        <w:tblInd w:w="-72" w:type="dxa"/>
        <w:tblLayout w:type="fixed"/>
        <w:tblCellMar>
          <w:left w:w="70" w:type="dxa"/>
          <w:right w:w="70" w:type="dxa"/>
        </w:tblCellMar>
        <w:tblLook w:val="00A0" w:firstRow="1" w:lastRow="0" w:firstColumn="1" w:lastColumn="0" w:noHBand="0" w:noVBand="0"/>
      </w:tblPr>
      <w:tblGrid>
        <w:gridCol w:w="2975"/>
        <w:gridCol w:w="6520"/>
      </w:tblGrid>
      <w:tr w:rsidR="00EB060F" w14:paraId="68CACF2F" w14:textId="77777777"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14:paraId="0399D17B" w14:textId="77777777"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3F061E72" w14:textId="77777777"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701FFD">
              <w:rPr>
                <w:color w:val="000000"/>
                <w:sz w:val="28"/>
                <w:szCs w:val="28"/>
              </w:rPr>
              <w:t>Колодеевского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14:paraId="1E2BCD73" w14:textId="77777777"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14:paraId="477B1AC3" w14:textId="77777777"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58BE78C4" w14:textId="77777777"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701FFD">
              <w:rPr>
                <w:color w:val="000000"/>
                <w:sz w:val="28"/>
                <w:szCs w:val="28"/>
              </w:rPr>
              <w:t>Колодеевского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14:paraId="5A1ADF15"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14:paraId="11756AE1" w14:textId="77777777"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14:paraId="6091F2C2" w14:textId="77777777"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14:paraId="6FACB42C"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53ED03F7" w14:textId="77777777" w:rsidR="00DD623A" w:rsidRDefault="00DD623A" w:rsidP="00DD623A">
            <w:pPr>
              <w:rPr>
                <w:b/>
                <w:sz w:val="28"/>
                <w:szCs w:val="28"/>
              </w:rPr>
            </w:pPr>
            <w:r>
              <w:rPr>
                <w:b/>
                <w:sz w:val="28"/>
                <w:szCs w:val="28"/>
              </w:rPr>
              <w:lastRenderedPageBreak/>
              <w:t>Цели и задачи подпрограммы</w:t>
            </w:r>
          </w:p>
          <w:p w14:paraId="46BE04AE" w14:textId="77777777"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14:paraId="02C65AE9" w14:textId="77777777"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14:paraId="0E9A4C01"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w:t>
            </w:r>
            <w:proofErr w:type="gramStart"/>
            <w:r w:rsidRPr="0014024B">
              <w:rPr>
                <w:rFonts w:ascii="Times New Roman" w:hAnsi="Times New Roman"/>
                <w:sz w:val="28"/>
                <w:szCs w:val="28"/>
              </w:rPr>
              <w:t>интересам  граждан</w:t>
            </w:r>
            <w:proofErr w:type="gramEnd"/>
            <w:r w:rsidRPr="0014024B">
              <w:rPr>
                <w:rFonts w:ascii="Times New Roman" w:hAnsi="Times New Roman"/>
                <w:sz w:val="28"/>
                <w:szCs w:val="28"/>
              </w:rPr>
              <w:t>;</w:t>
            </w:r>
          </w:p>
          <w:p w14:paraId="50626E0C"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14:paraId="6B24AF3A" w14:textId="096D3566"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5660D8">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14:paraId="79634159"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содействие освоению и развитие </w:t>
            </w:r>
            <w:proofErr w:type="gramStart"/>
            <w:r w:rsidRPr="0014024B">
              <w:rPr>
                <w:rFonts w:ascii="Times New Roman" w:hAnsi="Times New Roman"/>
                <w:sz w:val="28"/>
                <w:szCs w:val="28"/>
              </w:rPr>
              <w:t>территорий ,интенсификации</w:t>
            </w:r>
            <w:proofErr w:type="gramEnd"/>
            <w:r w:rsidRPr="0014024B">
              <w:rPr>
                <w:rFonts w:ascii="Times New Roman" w:hAnsi="Times New Roman"/>
                <w:sz w:val="28"/>
                <w:szCs w:val="28"/>
              </w:rPr>
              <w:t xml:space="preserve"> производства, решению социальных проблем населения</w:t>
            </w:r>
          </w:p>
          <w:p w14:paraId="6FCEE825" w14:textId="77777777" w:rsidR="00DD623A" w:rsidRDefault="00DD623A">
            <w:pPr>
              <w:autoSpaceDE w:val="0"/>
              <w:autoSpaceDN w:val="0"/>
              <w:adjustRightInd w:val="0"/>
              <w:rPr>
                <w:bCs/>
                <w:color w:val="000000"/>
                <w:sz w:val="28"/>
                <w:szCs w:val="28"/>
              </w:rPr>
            </w:pPr>
          </w:p>
        </w:tc>
      </w:tr>
      <w:tr w:rsidR="00DD623A" w14:paraId="72D3BF4A"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4F88E901" w14:textId="77777777"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З</w:t>
            </w:r>
            <w:r w:rsidRPr="0014024B">
              <w:rPr>
                <w:rFonts w:ascii="Times New Roman" w:hAnsi="Times New Roman"/>
                <w:b/>
                <w:bCs/>
                <w:sz w:val="28"/>
                <w:szCs w:val="28"/>
              </w:rPr>
              <w:t>адачи подпрограммы</w:t>
            </w:r>
          </w:p>
          <w:p w14:paraId="525FB04A" w14:textId="77777777" w:rsidR="00DD623A" w:rsidRPr="0014024B" w:rsidRDefault="00DD623A" w:rsidP="00DD623A">
            <w:pPr>
              <w:pStyle w:val="a9"/>
              <w:rPr>
                <w:rFonts w:ascii="Times New Roman" w:hAnsi="Times New Roman"/>
                <w:b/>
                <w:bCs/>
                <w:sz w:val="28"/>
                <w:szCs w:val="28"/>
              </w:rPr>
            </w:pPr>
            <w:proofErr w:type="gramStart"/>
            <w:r>
              <w:rPr>
                <w:rFonts w:ascii="Times New Roman" w:hAnsi="Times New Roman"/>
                <w:b/>
                <w:bCs/>
                <w:sz w:val="28"/>
                <w:szCs w:val="28"/>
              </w:rPr>
              <w:t>м</w:t>
            </w:r>
            <w:r w:rsidRPr="0014024B">
              <w:rPr>
                <w:rFonts w:ascii="Times New Roman" w:hAnsi="Times New Roman"/>
                <w:b/>
                <w:bCs/>
                <w:sz w:val="28"/>
                <w:szCs w:val="28"/>
              </w:rPr>
              <w:t>униципальной</w:t>
            </w:r>
            <w:proofErr w:type="gramEnd"/>
            <w:r w:rsidRPr="0014024B">
              <w:rPr>
                <w:rFonts w:ascii="Times New Roman" w:hAnsi="Times New Roman"/>
                <w:b/>
                <w:bCs/>
                <w:sz w:val="28"/>
                <w:szCs w:val="28"/>
              </w:rPr>
              <w:t xml:space="preserve"> программы</w:t>
            </w:r>
          </w:p>
          <w:p w14:paraId="3BFAFA6C" w14:textId="77777777"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14:paraId="2665DE86" w14:textId="77777777"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14:paraId="2D1673A0"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-сохранение протяжённости, </w:t>
            </w:r>
            <w:proofErr w:type="gramStart"/>
            <w:r w:rsidRPr="0014024B">
              <w:rPr>
                <w:rFonts w:ascii="Times New Roman" w:hAnsi="Times New Roman"/>
                <w:sz w:val="28"/>
                <w:szCs w:val="28"/>
              </w:rPr>
              <w:t>соответствующей  нормативным</w:t>
            </w:r>
            <w:proofErr w:type="gramEnd"/>
            <w:r w:rsidRPr="0014024B">
              <w:rPr>
                <w:rFonts w:ascii="Times New Roman" w:hAnsi="Times New Roman"/>
                <w:sz w:val="28"/>
                <w:szCs w:val="28"/>
              </w:rPr>
              <w:t xml:space="preserve"> требованиям, автомобильных дорог общего пользования местного значения за счёт ремонта автомобильных дорог;</w:t>
            </w:r>
          </w:p>
          <w:p w14:paraId="515E9CC3"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14:paraId="35B0C44D"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14:paraId="5967812F" w14:textId="77777777"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14:paraId="5C40BDF1" w14:textId="77777777"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14:paraId="405E6435" w14:textId="77777777"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14:paraId="00371582" w14:textId="77777777"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w:t>
            </w:r>
            <w:proofErr w:type="gramStart"/>
            <w:r>
              <w:rPr>
                <w:bCs/>
                <w:sz w:val="28"/>
                <w:szCs w:val="28"/>
              </w:rPr>
              <w:t>20</w:t>
            </w:r>
            <w:r w:rsidR="00BA23B0">
              <w:rPr>
                <w:bCs/>
                <w:sz w:val="28"/>
                <w:szCs w:val="28"/>
              </w:rPr>
              <w:t>30</w:t>
            </w:r>
            <w:r>
              <w:rPr>
                <w:bCs/>
                <w:sz w:val="28"/>
                <w:szCs w:val="28"/>
              </w:rPr>
              <w:t xml:space="preserve">  годы</w:t>
            </w:r>
            <w:proofErr w:type="gramEnd"/>
            <w:r>
              <w:rPr>
                <w:bCs/>
                <w:sz w:val="28"/>
                <w:szCs w:val="28"/>
              </w:rPr>
              <w:t xml:space="preserve">                                   </w:t>
            </w:r>
          </w:p>
        </w:tc>
      </w:tr>
      <w:tr w:rsidR="00EB060F" w14:paraId="77A7EEA4" w14:textId="77777777"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14:paraId="3AC3BCB7" w14:textId="77777777"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r>
            <w:proofErr w:type="gramStart"/>
            <w:r>
              <w:rPr>
                <w:b/>
                <w:bCs/>
                <w:sz w:val="28"/>
                <w:szCs w:val="28"/>
              </w:rPr>
              <w:t>финансирования  Подпрограммы</w:t>
            </w:r>
            <w:proofErr w:type="gramEnd"/>
            <w:r>
              <w:rPr>
                <w:b/>
                <w:bCs/>
                <w:sz w:val="28"/>
                <w:szCs w:val="28"/>
              </w:rPr>
              <w:t xml:space="preserve"> </w:t>
            </w:r>
          </w:p>
          <w:p w14:paraId="022B8B81" w14:textId="77777777" w:rsidR="006938D2" w:rsidRPr="006938D2" w:rsidRDefault="006938D2" w:rsidP="006938D2">
            <w:pPr>
              <w:rPr>
                <w:sz w:val="28"/>
                <w:szCs w:val="28"/>
              </w:rPr>
            </w:pPr>
          </w:p>
          <w:p w14:paraId="5B93913A" w14:textId="77777777" w:rsidR="006938D2" w:rsidRPr="006938D2" w:rsidRDefault="006938D2" w:rsidP="006938D2">
            <w:pPr>
              <w:rPr>
                <w:sz w:val="28"/>
                <w:szCs w:val="28"/>
              </w:rPr>
            </w:pPr>
          </w:p>
          <w:p w14:paraId="47375535" w14:textId="77777777" w:rsidR="006938D2" w:rsidRPr="006938D2" w:rsidRDefault="006938D2" w:rsidP="006938D2">
            <w:pPr>
              <w:rPr>
                <w:sz w:val="28"/>
                <w:szCs w:val="28"/>
              </w:rPr>
            </w:pPr>
          </w:p>
          <w:p w14:paraId="30CCBBC1" w14:textId="77777777" w:rsidR="006938D2" w:rsidRPr="006938D2" w:rsidRDefault="006938D2" w:rsidP="006938D2">
            <w:pPr>
              <w:rPr>
                <w:sz w:val="28"/>
                <w:szCs w:val="28"/>
              </w:rPr>
            </w:pPr>
          </w:p>
          <w:p w14:paraId="394BAB5D" w14:textId="77777777" w:rsidR="006938D2" w:rsidRPr="006938D2" w:rsidRDefault="006938D2" w:rsidP="006938D2">
            <w:pPr>
              <w:rPr>
                <w:sz w:val="28"/>
                <w:szCs w:val="28"/>
              </w:rPr>
            </w:pPr>
          </w:p>
          <w:p w14:paraId="26F9D6DE" w14:textId="77777777" w:rsidR="006938D2" w:rsidRPr="006938D2" w:rsidRDefault="006938D2" w:rsidP="006938D2">
            <w:pPr>
              <w:rPr>
                <w:sz w:val="28"/>
                <w:szCs w:val="28"/>
              </w:rPr>
            </w:pPr>
          </w:p>
          <w:p w14:paraId="59B4D272" w14:textId="77777777" w:rsidR="006938D2" w:rsidRPr="006938D2" w:rsidRDefault="006938D2" w:rsidP="006938D2">
            <w:pPr>
              <w:rPr>
                <w:sz w:val="28"/>
                <w:szCs w:val="28"/>
              </w:rPr>
            </w:pPr>
          </w:p>
          <w:p w14:paraId="08FA4A6A" w14:textId="77777777" w:rsidR="006938D2" w:rsidRDefault="006938D2" w:rsidP="006938D2">
            <w:pPr>
              <w:rPr>
                <w:b/>
                <w:bCs/>
                <w:sz w:val="28"/>
                <w:szCs w:val="28"/>
              </w:rPr>
            </w:pPr>
          </w:p>
          <w:p w14:paraId="050586AC" w14:textId="77777777"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14:paraId="400C36DF" w14:textId="77777777"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14:paraId="2FA1E04E" w14:textId="3F2B05BE"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proofErr w:type="gramStart"/>
            <w:r w:rsidR="0014024B">
              <w:rPr>
                <w:rFonts w:ascii="Times New Roman" w:hAnsi="Times New Roman"/>
                <w:sz w:val="28"/>
                <w:szCs w:val="28"/>
              </w:rPr>
              <w:t>под</w:t>
            </w:r>
            <w:r w:rsidRPr="0014024B">
              <w:rPr>
                <w:rFonts w:ascii="Times New Roman" w:hAnsi="Times New Roman"/>
                <w:sz w:val="28"/>
                <w:szCs w:val="28"/>
              </w:rPr>
              <w:t>программы  всего</w:t>
            </w:r>
            <w:proofErr w:type="gramEnd"/>
            <w:r w:rsidRPr="0014024B">
              <w:rPr>
                <w:rFonts w:ascii="Times New Roman" w:hAnsi="Times New Roman"/>
                <w:sz w:val="28"/>
                <w:szCs w:val="28"/>
              </w:rPr>
              <w:t xml:space="preserve">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872384">
              <w:rPr>
                <w:rFonts w:ascii="Times New Roman" w:hAnsi="Times New Roman"/>
                <w:sz w:val="28"/>
                <w:szCs w:val="28"/>
              </w:rPr>
              <w:t>8600,4</w:t>
            </w:r>
            <w:r w:rsidR="0075766D">
              <w:rPr>
                <w:rFonts w:ascii="Times New Roman" w:hAnsi="Times New Roman"/>
                <w:sz w:val="28"/>
                <w:szCs w:val="28"/>
              </w:rPr>
              <w:t>9</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14:paraId="7026DB43" w14:textId="6D62A3FD" w:rsidR="0014024B" w:rsidRDefault="0014024B" w:rsidP="0014024B">
            <w:pPr>
              <w:pStyle w:val="a9"/>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средства</w:t>
            </w:r>
            <w:proofErr w:type="gramEnd"/>
            <w:r>
              <w:rPr>
                <w:rFonts w:ascii="Times New Roman" w:hAnsi="Times New Roman"/>
                <w:sz w:val="28"/>
                <w:szCs w:val="28"/>
              </w:rPr>
              <w:t xml:space="preserve">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872384">
              <w:rPr>
                <w:rFonts w:ascii="Times New Roman" w:hAnsi="Times New Roman"/>
                <w:sz w:val="28"/>
                <w:szCs w:val="28"/>
              </w:rPr>
              <w:t>560</w:t>
            </w:r>
            <w:r w:rsidR="0075766D">
              <w:rPr>
                <w:rFonts w:ascii="Times New Roman" w:hAnsi="Times New Roman"/>
                <w:sz w:val="28"/>
                <w:szCs w:val="28"/>
              </w:rPr>
              <w:t>8,00</w:t>
            </w:r>
            <w:r>
              <w:rPr>
                <w:rFonts w:ascii="Times New Roman" w:hAnsi="Times New Roman"/>
                <w:sz w:val="28"/>
                <w:szCs w:val="28"/>
              </w:rPr>
              <w:t xml:space="preserve"> </w:t>
            </w:r>
            <w:proofErr w:type="spellStart"/>
            <w:r>
              <w:rPr>
                <w:rFonts w:ascii="Times New Roman" w:hAnsi="Times New Roman"/>
                <w:sz w:val="28"/>
                <w:szCs w:val="28"/>
              </w:rPr>
              <w:t>тыс.руб</w:t>
            </w:r>
            <w:r w:rsidR="00DD623A">
              <w:rPr>
                <w:rFonts w:ascii="Times New Roman" w:hAnsi="Times New Roman"/>
                <w:sz w:val="28"/>
                <w:szCs w:val="28"/>
              </w:rPr>
              <w:t>лей</w:t>
            </w:r>
            <w:proofErr w:type="spellEnd"/>
            <w:r>
              <w:rPr>
                <w:rFonts w:ascii="Times New Roman" w:hAnsi="Times New Roman"/>
                <w:sz w:val="28"/>
                <w:szCs w:val="28"/>
              </w:rPr>
              <w:t>.,</w:t>
            </w:r>
          </w:p>
          <w:p w14:paraId="1DB68BC2" w14:textId="65F74930"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средства</w:t>
            </w:r>
            <w:proofErr w:type="gramEnd"/>
            <w:r>
              <w:rPr>
                <w:rFonts w:ascii="Times New Roman" w:hAnsi="Times New Roman"/>
                <w:sz w:val="28"/>
                <w:szCs w:val="28"/>
              </w:rPr>
              <w:t xml:space="preserve">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872384">
              <w:rPr>
                <w:rFonts w:ascii="Times New Roman" w:hAnsi="Times New Roman"/>
                <w:sz w:val="28"/>
                <w:szCs w:val="28"/>
              </w:rPr>
              <w:t>2992,49</w:t>
            </w:r>
            <w:r w:rsidR="0083721D">
              <w:rPr>
                <w:rFonts w:ascii="Times New Roman" w:hAnsi="Times New Roman"/>
                <w:sz w:val="28"/>
                <w:szCs w:val="28"/>
              </w:rPr>
              <w:t xml:space="preserve"> </w:t>
            </w:r>
            <w:proofErr w:type="spellStart"/>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с.рублей</w:t>
            </w:r>
            <w:proofErr w:type="spellEnd"/>
            <w:r w:rsidR="0083721D">
              <w:rPr>
                <w:rFonts w:ascii="Times New Roman" w:hAnsi="Times New Roman"/>
                <w:sz w:val="28"/>
                <w:szCs w:val="28"/>
              </w:rPr>
              <w:t>;</w:t>
            </w:r>
          </w:p>
          <w:p w14:paraId="7F1C5309" w14:textId="77777777"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firstRow="1" w:lastRow="0" w:firstColumn="1" w:lastColumn="0" w:noHBand="0" w:noVBand="1"/>
            </w:tblPr>
            <w:tblGrid>
              <w:gridCol w:w="1353"/>
              <w:gridCol w:w="1134"/>
              <w:gridCol w:w="1417"/>
              <w:gridCol w:w="1276"/>
              <w:gridCol w:w="1185"/>
            </w:tblGrid>
            <w:tr w:rsidR="006938D2" w14:paraId="442B2021" w14:textId="77777777" w:rsidTr="006938D2">
              <w:tc>
                <w:tcPr>
                  <w:tcW w:w="1353" w:type="dxa"/>
                </w:tcPr>
                <w:p w14:paraId="7CAA7DFF" w14:textId="77777777"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14:paraId="33B0980C" w14:textId="77777777"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14:paraId="18C5DA4E" w14:textId="77777777"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14:paraId="7954A2EC" w14:textId="77777777"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14:paraId="3EFB279A" w14:textId="77777777"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14:paraId="028D32F6" w14:textId="77777777" w:rsidTr="006938D2">
              <w:tc>
                <w:tcPr>
                  <w:tcW w:w="1353" w:type="dxa"/>
                </w:tcPr>
                <w:p w14:paraId="457C5C04" w14:textId="77777777"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14:paraId="4EE2F0FA" w14:textId="2C9F69E0" w:rsidR="006938D2" w:rsidRDefault="008B65EA" w:rsidP="0014024B">
                  <w:pPr>
                    <w:pStyle w:val="a9"/>
                    <w:rPr>
                      <w:rFonts w:ascii="Times New Roman" w:hAnsi="Times New Roman"/>
                      <w:sz w:val="28"/>
                      <w:szCs w:val="28"/>
                    </w:rPr>
                  </w:pPr>
                  <w:r>
                    <w:rPr>
                      <w:rFonts w:ascii="Times New Roman" w:hAnsi="Times New Roman"/>
                      <w:sz w:val="28"/>
                      <w:szCs w:val="28"/>
                    </w:rPr>
                    <w:t>1</w:t>
                  </w:r>
                  <w:r w:rsidR="00853BF1">
                    <w:rPr>
                      <w:rFonts w:ascii="Times New Roman" w:hAnsi="Times New Roman"/>
                      <w:sz w:val="28"/>
                      <w:szCs w:val="28"/>
                    </w:rPr>
                    <w:t>95,00</w:t>
                  </w:r>
                </w:p>
              </w:tc>
              <w:tc>
                <w:tcPr>
                  <w:tcW w:w="1417" w:type="dxa"/>
                </w:tcPr>
                <w:p w14:paraId="73437365" w14:textId="34399277" w:rsidR="006938D2" w:rsidRDefault="008B65EA" w:rsidP="0014024B">
                  <w:pPr>
                    <w:pStyle w:val="a9"/>
                    <w:rPr>
                      <w:rFonts w:ascii="Times New Roman" w:hAnsi="Times New Roman"/>
                      <w:sz w:val="28"/>
                      <w:szCs w:val="28"/>
                    </w:rPr>
                  </w:pPr>
                  <w:r>
                    <w:rPr>
                      <w:rFonts w:ascii="Times New Roman" w:hAnsi="Times New Roman"/>
                      <w:sz w:val="28"/>
                      <w:szCs w:val="28"/>
                    </w:rPr>
                    <w:t>1</w:t>
                  </w:r>
                  <w:r w:rsidR="00853BF1">
                    <w:rPr>
                      <w:rFonts w:ascii="Times New Roman" w:hAnsi="Times New Roman"/>
                      <w:sz w:val="28"/>
                      <w:szCs w:val="28"/>
                    </w:rPr>
                    <w:t>95,00</w:t>
                  </w:r>
                </w:p>
              </w:tc>
              <w:tc>
                <w:tcPr>
                  <w:tcW w:w="1276" w:type="dxa"/>
                  <w:tcBorders>
                    <w:right w:val="single" w:sz="4" w:space="0" w:color="auto"/>
                  </w:tcBorders>
                </w:tcPr>
                <w:p w14:paraId="7DAEDBF4" w14:textId="0D77E021"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38391FFE"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212BBA74" w14:textId="77777777" w:rsidTr="006938D2">
              <w:tc>
                <w:tcPr>
                  <w:tcW w:w="1353" w:type="dxa"/>
                </w:tcPr>
                <w:p w14:paraId="7DE8B91E" w14:textId="77777777"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14:paraId="6412A51E" w14:textId="76D36CDE" w:rsidR="006938D2" w:rsidRDefault="00872384" w:rsidP="0014024B">
                  <w:pPr>
                    <w:pStyle w:val="a9"/>
                    <w:rPr>
                      <w:rFonts w:ascii="Times New Roman" w:hAnsi="Times New Roman"/>
                      <w:sz w:val="28"/>
                      <w:szCs w:val="28"/>
                    </w:rPr>
                  </w:pPr>
                  <w:r>
                    <w:rPr>
                      <w:rFonts w:ascii="Times New Roman" w:hAnsi="Times New Roman"/>
                      <w:sz w:val="28"/>
                      <w:szCs w:val="28"/>
                    </w:rPr>
                    <w:t>3842,49</w:t>
                  </w:r>
                </w:p>
              </w:tc>
              <w:tc>
                <w:tcPr>
                  <w:tcW w:w="1417" w:type="dxa"/>
                </w:tcPr>
                <w:p w14:paraId="3A554BFC" w14:textId="4116DAE8" w:rsidR="006938D2" w:rsidRDefault="00872384" w:rsidP="0014024B">
                  <w:pPr>
                    <w:pStyle w:val="a9"/>
                    <w:rPr>
                      <w:rFonts w:ascii="Times New Roman" w:hAnsi="Times New Roman"/>
                      <w:sz w:val="28"/>
                      <w:szCs w:val="28"/>
                    </w:rPr>
                  </w:pPr>
                  <w:r>
                    <w:rPr>
                      <w:rFonts w:ascii="Times New Roman" w:hAnsi="Times New Roman"/>
                      <w:sz w:val="28"/>
                      <w:szCs w:val="28"/>
                    </w:rPr>
                    <w:t>850,00</w:t>
                  </w:r>
                </w:p>
              </w:tc>
              <w:tc>
                <w:tcPr>
                  <w:tcW w:w="1276" w:type="dxa"/>
                  <w:tcBorders>
                    <w:right w:val="single" w:sz="4" w:space="0" w:color="auto"/>
                  </w:tcBorders>
                </w:tcPr>
                <w:p w14:paraId="7550E573" w14:textId="4C4C457F" w:rsidR="006938D2" w:rsidRDefault="00872384" w:rsidP="0014024B">
                  <w:pPr>
                    <w:pStyle w:val="a9"/>
                    <w:rPr>
                      <w:rFonts w:ascii="Times New Roman" w:hAnsi="Times New Roman"/>
                      <w:sz w:val="28"/>
                      <w:szCs w:val="28"/>
                    </w:rPr>
                  </w:pPr>
                  <w:r>
                    <w:rPr>
                      <w:rFonts w:ascii="Times New Roman" w:hAnsi="Times New Roman"/>
                      <w:sz w:val="28"/>
                      <w:szCs w:val="28"/>
                    </w:rPr>
                    <w:t>2992,49</w:t>
                  </w:r>
                </w:p>
              </w:tc>
              <w:tc>
                <w:tcPr>
                  <w:tcW w:w="1185" w:type="dxa"/>
                  <w:tcBorders>
                    <w:left w:val="single" w:sz="4" w:space="0" w:color="auto"/>
                  </w:tcBorders>
                </w:tcPr>
                <w:p w14:paraId="3B7F63FD"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0A414462" w14:textId="77777777" w:rsidTr="006938D2">
              <w:tc>
                <w:tcPr>
                  <w:tcW w:w="1353" w:type="dxa"/>
                </w:tcPr>
                <w:p w14:paraId="259CA9F1" w14:textId="77777777"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14:paraId="06304611" w14:textId="49D0C954" w:rsidR="006938D2" w:rsidRDefault="00872384" w:rsidP="0014024B">
                  <w:pPr>
                    <w:pStyle w:val="a9"/>
                    <w:rPr>
                      <w:rFonts w:ascii="Times New Roman" w:hAnsi="Times New Roman"/>
                      <w:sz w:val="28"/>
                      <w:szCs w:val="28"/>
                    </w:rPr>
                  </w:pPr>
                  <w:r>
                    <w:rPr>
                      <w:rFonts w:ascii="Times New Roman" w:hAnsi="Times New Roman"/>
                      <w:sz w:val="28"/>
                      <w:szCs w:val="28"/>
                    </w:rPr>
                    <w:t>631,00</w:t>
                  </w:r>
                </w:p>
              </w:tc>
              <w:tc>
                <w:tcPr>
                  <w:tcW w:w="1417" w:type="dxa"/>
                </w:tcPr>
                <w:p w14:paraId="04FCA08B" w14:textId="6CE2831C" w:rsidR="006938D2" w:rsidRDefault="00872384" w:rsidP="0014024B">
                  <w:pPr>
                    <w:pStyle w:val="a9"/>
                    <w:rPr>
                      <w:rFonts w:ascii="Times New Roman" w:hAnsi="Times New Roman"/>
                      <w:sz w:val="28"/>
                      <w:szCs w:val="28"/>
                    </w:rPr>
                  </w:pPr>
                  <w:r>
                    <w:rPr>
                      <w:rFonts w:ascii="Times New Roman" w:hAnsi="Times New Roman"/>
                      <w:sz w:val="28"/>
                      <w:szCs w:val="28"/>
                    </w:rPr>
                    <w:t>631,00</w:t>
                  </w:r>
                </w:p>
              </w:tc>
              <w:tc>
                <w:tcPr>
                  <w:tcW w:w="1276" w:type="dxa"/>
                  <w:tcBorders>
                    <w:right w:val="single" w:sz="4" w:space="0" w:color="auto"/>
                  </w:tcBorders>
                </w:tcPr>
                <w:p w14:paraId="6AA7A7F8" w14:textId="0E91411D"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3CE3CD21"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605353F4" w14:textId="77777777" w:rsidTr="006938D2">
              <w:tc>
                <w:tcPr>
                  <w:tcW w:w="1353" w:type="dxa"/>
                </w:tcPr>
                <w:p w14:paraId="04E90B78" w14:textId="77777777"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14:paraId="7B699FFB" w14:textId="2D8FAF8F" w:rsidR="006938D2" w:rsidRDefault="00872384" w:rsidP="0014024B">
                  <w:pPr>
                    <w:pStyle w:val="a9"/>
                    <w:rPr>
                      <w:rFonts w:ascii="Times New Roman" w:hAnsi="Times New Roman"/>
                      <w:sz w:val="28"/>
                      <w:szCs w:val="28"/>
                    </w:rPr>
                  </w:pPr>
                  <w:r>
                    <w:rPr>
                      <w:rFonts w:ascii="Times New Roman" w:hAnsi="Times New Roman"/>
                      <w:sz w:val="28"/>
                      <w:szCs w:val="28"/>
                    </w:rPr>
                    <w:t>648,00</w:t>
                  </w:r>
                </w:p>
              </w:tc>
              <w:tc>
                <w:tcPr>
                  <w:tcW w:w="1417" w:type="dxa"/>
                </w:tcPr>
                <w:p w14:paraId="1E2B5287" w14:textId="25F65D4E" w:rsidR="006938D2" w:rsidRDefault="00872384" w:rsidP="0014024B">
                  <w:pPr>
                    <w:pStyle w:val="a9"/>
                    <w:rPr>
                      <w:rFonts w:ascii="Times New Roman" w:hAnsi="Times New Roman"/>
                      <w:sz w:val="28"/>
                      <w:szCs w:val="28"/>
                    </w:rPr>
                  </w:pPr>
                  <w:r>
                    <w:rPr>
                      <w:rFonts w:ascii="Times New Roman" w:hAnsi="Times New Roman"/>
                      <w:sz w:val="28"/>
                      <w:szCs w:val="28"/>
                    </w:rPr>
                    <w:t>648,00</w:t>
                  </w:r>
                </w:p>
              </w:tc>
              <w:tc>
                <w:tcPr>
                  <w:tcW w:w="1276" w:type="dxa"/>
                  <w:tcBorders>
                    <w:right w:val="single" w:sz="4" w:space="0" w:color="auto"/>
                  </w:tcBorders>
                </w:tcPr>
                <w:p w14:paraId="7F09BFB5" w14:textId="4FFB2D7D"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340C8B93"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6461052C" w14:textId="77777777" w:rsidTr="006938D2">
              <w:tc>
                <w:tcPr>
                  <w:tcW w:w="1353" w:type="dxa"/>
                </w:tcPr>
                <w:p w14:paraId="77C89167" w14:textId="77777777"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14:paraId="647F0D7C" w14:textId="3DFCFE1F" w:rsidR="006938D2" w:rsidRDefault="00872384" w:rsidP="0014024B">
                  <w:pPr>
                    <w:pStyle w:val="a9"/>
                    <w:rPr>
                      <w:rFonts w:ascii="Times New Roman" w:hAnsi="Times New Roman"/>
                      <w:sz w:val="28"/>
                      <w:szCs w:val="28"/>
                    </w:rPr>
                  </w:pPr>
                  <w:r>
                    <w:rPr>
                      <w:rFonts w:ascii="Times New Roman" w:hAnsi="Times New Roman"/>
                      <w:sz w:val="28"/>
                      <w:szCs w:val="28"/>
                    </w:rPr>
                    <w:t>821,00</w:t>
                  </w:r>
                </w:p>
              </w:tc>
              <w:tc>
                <w:tcPr>
                  <w:tcW w:w="1417" w:type="dxa"/>
                </w:tcPr>
                <w:p w14:paraId="79352BA1" w14:textId="0E756775" w:rsidR="006938D2" w:rsidRDefault="00872384" w:rsidP="0014024B">
                  <w:pPr>
                    <w:pStyle w:val="a9"/>
                    <w:rPr>
                      <w:rFonts w:ascii="Times New Roman" w:hAnsi="Times New Roman"/>
                      <w:sz w:val="28"/>
                      <w:szCs w:val="28"/>
                    </w:rPr>
                  </w:pPr>
                  <w:r>
                    <w:rPr>
                      <w:rFonts w:ascii="Times New Roman" w:hAnsi="Times New Roman"/>
                      <w:sz w:val="28"/>
                      <w:szCs w:val="28"/>
                    </w:rPr>
                    <w:t>821,00</w:t>
                  </w:r>
                </w:p>
              </w:tc>
              <w:tc>
                <w:tcPr>
                  <w:tcW w:w="1276" w:type="dxa"/>
                  <w:tcBorders>
                    <w:right w:val="single" w:sz="4" w:space="0" w:color="auto"/>
                  </w:tcBorders>
                </w:tcPr>
                <w:p w14:paraId="07D7BAAD" w14:textId="09535AF6"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7A2123A2"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333D93AD" w14:textId="77777777" w:rsidTr="006938D2">
              <w:tc>
                <w:tcPr>
                  <w:tcW w:w="1353" w:type="dxa"/>
                </w:tcPr>
                <w:p w14:paraId="7910449E" w14:textId="77777777"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14:paraId="00256739" w14:textId="080B0649" w:rsidR="006938D2" w:rsidRDefault="00872384" w:rsidP="0014024B">
                  <w:pPr>
                    <w:pStyle w:val="a9"/>
                    <w:rPr>
                      <w:rFonts w:ascii="Times New Roman" w:hAnsi="Times New Roman"/>
                      <w:sz w:val="28"/>
                      <w:szCs w:val="28"/>
                    </w:rPr>
                  </w:pPr>
                  <w:r>
                    <w:rPr>
                      <w:rFonts w:ascii="Times New Roman" w:hAnsi="Times New Roman"/>
                      <w:sz w:val="28"/>
                      <w:szCs w:val="28"/>
                    </w:rPr>
                    <w:t>821,00</w:t>
                  </w:r>
                </w:p>
              </w:tc>
              <w:tc>
                <w:tcPr>
                  <w:tcW w:w="1417" w:type="dxa"/>
                </w:tcPr>
                <w:p w14:paraId="35F5B912" w14:textId="4C542F0E" w:rsidR="006938D2" w:rsidRDefault="00872384" w:rsidP="0014024B">
                  <w:pPr>
                    <w:pStyle w:val="a9"/>
                    <w:rPr>
                      <w:rFonts w:ascii="Times New Roman" w:hAnsi="Times New Roman"/>
                      <w:sz w:val="28"/>
                      <w:szCs w:val="28"/>
                    </w:rPr>
                  </w:pPr>
                  <w:r>
                    <w:rPr>
                      <w:rFonts w:ascii="Times New Roman" w:hAnsi="Times New Roman"/>
                      <w:sz w:val="28"/>
                      <w:szCs w:val="28"/>
                    </w:rPr>
                    <w:t>821,00</w:t>
                  </w:r>
                </w:p>
              </w:tc>
              <w:tc>
                <w:tcPr>
                  <w:tcW w:w="1276" w:type="dxa"/>
                  <w:tcBorders>
                    <w:right w:val="single" w:sz="4" w:space="0" w:color="auto"/>
                  </w:tcBorders>
                </w:tcPr>
                <w:p w14:paraId="2EC9A655" w14:textId="61E4F96A"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08FED4FD"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0091DEA7" w14:textId="77777777" w:rsidTr="006938D2">
              <w:tc>
                <w:tcPr>
                  <w:tcW w:w="1353" w:type="dxa"/>
                </w:tcPr>
                <w:p w14:paraId="5C571C4D" w14:textId="77777777"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14:paraId="14E5A89E" w14:textId="5E3F6347" w:rsidR="006938D2" w:rsidRDefault="00872384" w:rsidP="0014024B">
                  <w:pPr>
                    <w:pStyle w:val="a9"/>
                    <w:rPr>
                      <w:rFonts w:ascii="Times New Roman" w:hAnsi="Times New Roman"/>
                      <w:sz w:val="28"/>
                      <w:szCs w:val="28"/>
                    </w:rPr>
                  </w:pPr>
                  <w:r>
                    <w:rPr>
                      <w:rFonts w:ascii="Times New Roman" w:hAnsi="Times New Roman"/>
                      <w:sz w:val="28"/>
                      <w:szCs w:val="28"/>
                    </w:rPr>
                    <w:t>821,00</w:t>
                  </w:r>
                </w:p>
              </w:tc>
              <w:tc>
                <w:tcPr>
                  <w:tcW w:w="1417" w:type="dxa"/>
                </w:tcPr>
                <w:p w14:paraId="4982656D" w14:textId="47B3D845" w:rsidR="006938D2" w:rsidRDefault="00872384" w:rsidP="0014024B">
                  <w:pPr>
                    <w:pStyle w:val="a9"/>
                    <w:rPr>
                      <w:rFonts w:ascii="Times New Roman" w:hAnsi="Times New Roman"/>
                      <w:sz w:val="28"/>
                      <w:szCs w:val="28"/>
                    </w:rPr>
                  </w:pPr>
                  <w:r>
                    <w:rPr>
                      <w:rFonts w:ascii="Times New Roman" w:hAnsi="Times New Roman"/>
                      <w:sz w:val="28"/>
                      <w:szCs w:val="28"/>
                    </w:rPr>
                    <w:t>821,00</w:t>
                  </w:r>
                </w:p>
              </w:tc>
              <w:tc>
                <w:tcPr>
                  <w:tcW w:w="1276" w:type="dxa"/>
                  <w:tcBorders>
                    <w:right w:val="single" w:sz="4" w:space="0" w:color="auto"/>
                  </w:tcBorders>
                </w:tcPr>
                <w:p w14:paraId="2A79F0FF" w14:textId="7123B066"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231F3DC8"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151A0B7C" w14:textId="77777777" w:rsidTr="006938D2">
              <w:tc>
                <w:tcPr>
                  <w:tcW w:w="1353" w:type="dxa"/>
                </w:tcPr>
                <w:p w14:paraId="77175A99" w14:textId="77777777"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14:paraId="55FB86AF" w14:textId="114E5D2A" w:rsidR="006938D2" w:rsidRDefault="00872384" w:rsidP="0014024B">
                  <w:pPr>
                    <w:pStyle w:val="a9"/>
                    <w:rPr>
                      <w:rFonts w:ascii="Times New Roman" w:hAnsi="Times New Roman"/>
                      <w:sz w:val="28"/>
                      <w:szCs w:val="28"/>
                    </w:rPr>
                  </w:pPr>
                  <w:r>
                    <w:rPr>
                      <w:rFonts w:ascii="Times New Roman" w:hAnsi="Times New Roman"/>
                      <w:sz w:val="28"/>
                      <w:szCs w:val="28"/>
                    </w:rPr>
                    <w:t>821,00</w:t>
                  </w:r>
                </w:p>
              </w:tc>
              <w:tc>
                <w:tcPr>
                  <w:tcW w:w="1417" w:type="dxa"/>
                </w:tcPr>
                <w:p w14:paraId="2D6ACA8E" w14:textId="74011760" w:rsidR="006938D2" w:rsidRDefault="00872384" w:rsidP="0014024B">
                  <w:pPr>
                    <w:pStyle w:val="a9"/>
                    <w:rPr>
                      <w:rFonts w:ascii="Times New Roman" w:hAnsi="Times New Roman"/>
                      <w:sz w:val="28"/>
                      <w:szCs w:val="28"/>
                    </w:rPr>
                  </w:pPr>
                  <w:r>
                    <w:rPr>
                      <w:rFonts w:ascii="Times New Roman" w:hAnsi="Times New Roman"/>
                      <w:sz w:val="28"/>
                      <w:szCs w:val="28"/>
                    </w:rPr>
                    <w:t>821,00</w:t>
                  </w:r>
                </w:p>
              </w:tc>
              <w:tc>
                <w:tcPr>
                  <w:tcW w:w="1276" w:type="dxa"/>
                  <w:tcBorders>
                    <w:right w:val="single" w:sz="4" w:space="0" w:color="auto"/>
                  </w:tcBorders>
                </w:tcPr>
                <w:p w14:paraId="74E98166" w14:textId="4DB9DCB9"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3D1621C3" w14:textId="10DCCA1A"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853BF1" w14:paraId="40F54B0D" w14:textId="77777777" w:rsidTr="006938D2">
              <w:tc>
                <w:tcPr>
                  <w:tcW w:w="1353" w:type="dxa"/>
                </w:tcPr>
                <w:p w14:paraId="18C82B27" w14:textId="7D69399A" w:rsidR="00853BF1" w:rsidRDefault="00853BF1" w:rsidP="0014024B">
                  <w:pPr>
                    <w:pStyle w:val="a9"/>
                    <w:rPr>
                      <w:rFonts w:ascii="Times New Roman" w:hAnsi="Times New Roman"/>
                      <w:sz w:val="28"/>
                      <w:szCs w:val="28"/>
                    </w:rPr>
                  </w:pPr>
                  <w:proofErr w:type="gramStart"/>
                  <w:r>
                    <w:rPr>
                      <w:rFonts w:ascii="Times New Roman" w:hAnsi="Times New Roman"/>
                      <w:sz w:val="28"/>
                      <w:szCs w:val="28"/>
                    </w:rPr>
                    <w:t>итого</w:t>
                  </w:r>
                  <w:proofErr w:type="gramEnd"/>
                </w:p>
              </w:tc>
              <w:tc>
                <w:tcPr>
                  <w:tcW w:w="1134" w:type="dxa"/>
                </w:tcPr>
                <w:p w14:paraId="522C4804" w14:textId="58BF9933" w:rsidR="00853BF1" w:rsidRDefault="00872384" w:rsidP="0014024B">
                  <w:pPr>
                    <w:pStyle w:val="a9"/>
                    <w:rPr>
                      <w:rFonts w:ascii="Times New Roman" w:hAnsi="Times New Roman"/>
                      <w:sz w:val="28"/>
                      <w:szCs w:val="28"/>
                    </w:rPr>
                  </w:pPr>
                  <w:r>
                    <w:rPr>
                      <w:rFonts w:ascii="Times New Roman" w:hAnsi="Times New Roman"/>
                      <w:sz w:val="28"/>
                      <w:szCs w:val="28"/>
                    </w:rPr>
                    <w:t>8600,4</w:t>
                  </w:r>
                  <w:r w:rsidR="0075766D">
                    <w:rPr>
                      <w:rFonts w:ascii="Times New Roman" w:hAnsi="Times New Roman"/>
                      <w:sz w:val="28"/>
                      <w:szCs w:val="28"/>
                    </w:rPr>
                    <w:t>9</w:t>
                  </w:r>
                </w:p>
              </w:tc>
              <w:tc>
                <w:tcPr>
                  <w:tcW w:w="1417" w:type="dxa"/>
                </w:tcPr>
                <w:p w14:paraId="07D39AEC" w14:textId="632AFB0C" w:rsidR="00853BF1" w:rsidRDefault="00872384" w:rsidP="0014024B">
                  <w:pPr>
                    <w:pStyle w:val="a9"/>
                    <w:rPr>
                      <w:rFonts w:ascii="Times New Roman" w:hAnsi="Times New Roman"/>
                      <w:sz w:val="28"/>
                      <w:szCs w:val="28"/>
                    </w:rPr>
                  </w:pPr>
                  <w:r>
                    <w:rPr>
                      <w:rFonts w:ascii="Times New Roman" w:hAnsi="Times New Roman"/>
                      <w:sz w:val="28"/>
                      <w:szCs w:val="28"/>
                    </w:rPr>
                    <w:t>560</w:t>
                  </w:r>
                  <w:r w:rsidR="0075766D">
                    <w:rPr>
                      <w:rFonts w:ascii="Times New Roman" w:hAnsi="Times New Roman"/>
                      <w:sz w:val="28"/>
                      <w:szCs w:val="28"/>
                    </w:rPr>
                    <w:t>8,00</w:t>
                  </w:r>
                </w:p>
              </w:tc>
              <w:tc>
                <w:tcPr>
                  <w:tcW w:w="1276" w:type="dxa"/>
                  <w:tcBorders>
                    <w:right w:val="single" w:sz="4" w:space="0" w:color="auto"/>
                  </w:tcBorders>
                </w:tcPr>
                <w:p w14:paraId="5BEAFE90" w14:textId="4B73AF81" w:rsidR="00853BF1" w:rsidRDefault="00872384" w:rsidP="0014024B">
                  <w:pPr>
                    <w:pStyle w:val="a9"/>
                    <w:rPr>
                      <w:rFonts w:ascii="Times New Roman" w:hAnsi="Times New Roman"/>
                      <w:sz w:val="28"/>
                      <w:szCs w:val="28"/>
                    </w:rPr>
                  </w:pPr>
                  <w:r>
                    <w:rPr>
                      <w:rFonts w:ascii="Times New Roman" w:hAnsi="Times New Roman"/>
                      <w:sz w:val="28"/>
                      <w:szCs w:val="28"/>
                    </w:rPr>
                    <w:t>2992,49</w:t>
                  </w:r>
                </w:p>
              </w:tc>
              <w:tc>
                <w:tcPr>
                  <w:tcW w:w="1185" w:type="dxa"/>
                  <w:tcBorders>
                    <w:left w:val="single" w:sz="4" w:space="0" w:color="auto"/>
                  </w:tcBorders>
                </w:tcPr>
                <w:p w14:paraId="6134C84E" w14:textId="77777777" w:rsidR="00853BF1" w:rsidRDefault="00853BF1" w:rsidP="0014024B">
                  <w:pPr>
                    <w:pStyle w:val="a9"/>
                    <w:rPr>
                      <w:rFonts w:ascii="Times New Roman" w:hAnsi="Times New Roman"/>
                      <w:sz w:val="28"/>
                      <w:szCs w:val="28"/>
                    </w:rPr>
                  </w:pPr>
                </w:p>
              </w:tc>
            </w:tr>
          </w:tbl>
          <w:p w14:paraId="23375F21" w14:textId="77777777" w:rsidR="00EB060F" w:rsidRPr="0014024B" w:rsidRDefault="00EB060F" w:rsidP="0014024B">
            <w:pPr>
              <w:pStyle w:val="a9"/>
              <w:rPr>
                <w:rFonts w:ascii="Times New Roman" w:hAnsi="Times New Roman"/>
                <w:sz w:val="28"/>
                <w:szCs w:val="28"/>
              </w:rPr>
            </w:pPr>
          </w:p>
          <w:p w14:paraId="1E49289E" w14:textId="77777777"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14:paraId="007B0118" w14:textId="77777777" w:rsidR="00EB060F" w:rsidRDefault="00EB060F" w:rsidP="0083721D">
      <w:pPr>
        <w:autoSpaceDE w:val="0"/>
        <w:autoSpaceDN w:val="0"/>
        <w:adjustRightInd w:val="0"/>
        <w:outlineLvl w:val="1"/>
        <w:rPr>
          <w:bCs/>
          <w:sz w:val="28"/>
          <w:szCs w:val="28"/>
        </w:rPr>
      </w:pPr>
    </w:p>
    <w:p w14:paraId="09E59E69" w14:textId="77777777"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w:t>
      </w:r>
      <w:proofErr w:type="gramStart"/>
      <w:r>
        <w:rPr>
          <w:b/>
          <w:bCs/>
          <w:sz w:val="28"/>
          <w:szCs w:val="28"/>
        </w:rPr>
        <w:t>обоснование  необходимости</w:t>
      </w:r>
      <w:proofErr w:type="gramEnd"/>
      <w:r>
        <w:rPr>
          <w:b/>
          <w:bCs/>
          <w:sz w:val="28"/>
          <w:szCs w:val="28"/>
        </w:rPr>
        <w:t xml:space="preserve"> её решения </w:t>
      </w:r>
    </w:p>
    <w:p w14:paraId="48FAC776" w14:textId="77777777" w:rsidR="006938D2" w:rsidRDefault="00EB060F" w:rsidP="006938D2">
      <w:pPr>
        <w:ind w:firstLine="539"/>
        <w:jc w:val="both"/>
        <w:rPr>
          <w:sz w:val="28"/>
          <w:szCs w:val="28"/>
        </w:rPr>
      </w:pPr>
      <w:r>
        <w:rPr>
          <w:sz w:val="28"/>
          <w:szCs w:val="28"/>
        </w:rPr>
        <w:t>Автомобильные дороги имеют важное народно-</w:t>
      </w:r>
      <w:proofErr w:type="gramStart"/>
      <w:r>
        <w:rPr>
          <w:sz w:val="28"/>
          <w:szCs w:val="28"/>
        </w:rPr>
        <w:t>хозяйственное  значение</w:t>
      </w:r>
      <w:proofErr w:type="gramEnd"/>
      <w:r>
        <w:rPr>
          <w:sz w:val="28"/>
          <w:szCs w:val="28"/>
        </w:rPr>
        <w:t xml:space="preserve"> для </w:t>
      </w:r>
      <w:proofErr w:type="spellStart"/>
      <w:r w:rsidR="00701FFD">
        <w:rPr>
          <w:sz w:val="28"/>
          <w:szCs w:val="28"/>
        </w:rPr>
        <w:t>Колодеевского</w:t>
      </w:r>
      <w:proofErr w:type="spellEnd"/>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14:paraId="57C2CA60" w14:textId="77777777"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14:paraId="66DAB890" w14:textId="77777777"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14:paraId="6FE75788" w14:textId="77777777" w:rsidR="00EB060F" w:rsidRDefault="00EB060F" w:rsidP="0083721D">
      <w:pPr>
        <w:ind w:firstLine="720"/>
        <w:jc w:val="both"/>
        <w:rPr>
          <w:sz w:val="28"/>
          <w:szCs w:val="28"/>
        </w:rPr>
      </w:pPr>
      <w:proofErr w:type="gramStart"/>
      <w:r>
        <w:rPr>
          <w:sz w:val="28"/>
          <w:szCs w:val="28"/>
        </w:rPr>
        <w:t>автомобильные</w:t>
      </w:r>
      <w:proofErr w:type="gramEnd"/>
      <w:r>
        <w:rPr>
          <w:sz w:val="28"/>
          <w:szCs w:val="28"/>
        </w:rPr>
        <w:t xml:space="preserve"> дороги представляют собой материалоёмкие, трудоёмкие линейные сооружения, содержание которых требует больших финансовых затрат;</w:t>
      </w:r>
    </w:p>
    <w:p w14:paraId="1915F9D7" w14:textId="77777777" w:rsidR="00EB060F" w:rsidRDefault="00EB060F" w:rsidP="00EB060F">
      <w:pPr>
        <w:ind w:firstLine="720"/>
        <w:jc w:val="both"/>
        <w:rPr>
          <w:sz w:val="28"/>
          <w:szCs w:val="28"/>
        </w:rPr>
      </w:pPr>
      <w:proofErr w:type="gramStart"/>
      <w:r>
        <w:rPr>
          <w:sz w:val="28"/>
          <w:szCs w:val="28"/>
        </w:rPr>
        <w:t>в</w:t>
      </w:r>
      <w:proofErr w:type="gramEnd"/>
      <w:r>
        <w:rPr>
          <w:sz w:val="28"/>
          <w:szCs w:val="28"/>
        </w:rPr>
        <w:t xml:space="preserve">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14:paraId="7B1E6346" w14:textId="77777777" w:rsidR="00EB060F" w:rsidRDefault="00EB060F" w:rsidP="00EB060F">
      <w:pPr>
        <w:ind w:firstLine="720"/>
        <w:jc w:val="both"/>
        <w:rPr>
          <w:sz w:val="28"/>
          <w:szCs w:val="28"/>
        </w:rPr>
      </w:pPr>
      <w:proofErr w:type="gramStart"/>
      <w:r>
        <w:rPr>
          <w:sz w:val="28"/>
          <w:szCs w:val="28"/>
        </w:rPr>
        <w:t>помимо</w:t>
      </w:r>
      <w:proofErr w:type="gramEnd"/>
      <w:r>
        <w:rPr>
          <w:sz w:val="28"/>
          <w:szCs w:val="28"/>
        </w:rPr>
        <w:t xml:space="preserve"> высокой первоначальной стоимости строительства, реконструкция, капитальный ремонт, ремонт автомобильных дорог также требуют больших затрат.</w:t>
      </w:r>
    </w:p>
    <w:p w14:paraId="57D38125" w14:textId="77777777"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14:paraId="680E4713" w14:textId="77777777" w:rsidR="00EB060F" w:rsidRDefault="00EB060F" w:rsidP="0083721D">
      <w:pPr>
        <w:ind w:firstLine="720"/>
        <w:jc w:val="both"/>
        <w:rPr>
          <w:sz w:val="28"/>
          <w:szCs w:val="28"/>
        </w:rPr>
      </w:pPr>
      <w:r>
        <w:rPr>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roofErr w:type="gramStart"/>
      <w:r>
        <w:rPr>
          <w:sz w:val="28"/>
          <w:szCs w:val="28"/>
        </w:rPr>
        <w:t>Для  их</w:t>
      </w:r>
      <w:proofErr w:type="gramEnd"/>
      <w:r>
        <w:rPr>
          <w:sz w:val="28"/>
          <w:szCs w:val="28"/>
        </w:rPr>
        <w:t xml:space="preserve"> соответствия нормативным требованиям необходимо выполнение различных видов дорожных работ:</w:t>
      </w:r>
    </w:p>
    <w:p w14:paraId="06C98D8E" w14:textId="77777777"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7D483867" w14:textId="77777777" w:rsidR="00EB060F" w:rsidRDefault="00EB060F" w:rsidP="00EB060F">
      <w:pPr>
        <w:ind w:firstLine="720"/>
        <w:jc w:val="both"/>
        <w:rPr>
          <w:sz w:val="28"/>
          <w:szCs w:val="28"/>
        </w:rPr>
      </w:pPr>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
    <w:p w14:paraId="56A8D3FB" w14:textId="77777777"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14:paraId="25D93B19" w14:textId="77777777"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14:paraId="19BCEBAD" w14:textId="77777777"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14:paraId="7FAA0B29" w14:textId="77777777"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14:paraId="397B1064" w14:textId="77777777"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14:paraId="4130A6C4" w14:textId="77777777"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 xml:space="preserve">снижение доли автомобильных дорог, не соответствующих нормативным требованиям; максимальное удовлетворение </w:t>
      </w:r>
      <w:r>
        <w:rPr>
          <w:sz w:val="28"/>
          <w:szCs w:val="28"/>
        </w:rPr>
        <w:lastRenderedPageBreak/>
        <w:t>потребности населения в автомобильных дорогах с высокими потребительскими свойствами.</w:t>
      </w:r>
    </w:p>
    <w:p w14:paraId="027A9043" w14:textId="77777777" w:rsidR="00EB060F" w:rsidRDefault="00EB060F" w:rsidP="00EB060F">
      <w:pP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14:paraId="32FD12C3" w14:textId="77777777"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proofErr w:type="spellStart"/>
      <w:r w:rsidR="00701FFD">
        <w:rPr>
          <w:sz w:val="28"/>
          <w:szCs w:val="28"/>
        </w:rPr>
        <w:t>Колодеевского</w:t>
      </w:r>
      <w:proofErr w:type="spellEnd"/>
      <w:r>
        <w:rPr>
          <w:sz w:val="28"/>
          <w:szCs w:val="28"/>
        </w:rPr>
        <w:t xml:space="preserve"> сельского поселения </w:t>
      </w:r>
      <w:proofErr w:type="spellStart"/>
      <w:proofErr w:type="gramStart"/>
      <w:r>
        <w:rPr>
          <w:sz w:val="28"/>
          <w:szCs w:val="28"/>
        </w:rPr>
        <w:t>Бутурлиновского</w:t>
      </w:r>
      <w:proofErr w:type="spellEnd"/>
      <w:r>
        <w:rPr>
          <w:sz w:val="28"/>
          <w:szCs w:val="28"/>
        </w:rPr>
        <w:t xml:space="preserve"> </w:t>
      </w:r>
      <w:r w:rsidR="00BB7AA3">
        <w:rPr>
          <w:sz w:val="28"/>
          <w:szCs w:val="28"/>
        </w:rPr>
        <w:t xml:space="preserve"> </w:t>
      </w:r>
      <w:r>
        <w:rPr>
          <w:sz w:val="28"/>
          <w:szCs w:val="28"/>
        </w:rPr>
        <w:t>муниципального</w:t>
      </w:r>
      <w:proofErr w:type="gramEnd"/>
      <w:r>
        <w:rPr>
          <w:sz w:val="28"/>
          <w:szCs w:val="28"/>
        </w:rPr>
        <w:t xml:space="preserve"> района Воронежской области.</w:t>
      </w:r>
    </w:p>
    <w:p w14:paraId="31C59411" w14:textId="77777777"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14:paraId="03CE16C3" w14:textId="77777777"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14:paraId="144BEE5D" w14:textId="77777777" w:rsidR="00EB060F" w:rsidRDefault="00EB060F" w:rsidP="00EB060F">
      <w:pPr>
        <w:ind w:firstLine="708"/>
        <w:jc w:val="both"/>
        <w:rPr>
          <w:sz w:val="28"/>
          <w:szCs w:val="28"/>
        </w:rPr>
      </w:pPr>
      <w:r>
        <w:rPr>
          <w:sz w:val="28"/>
          <w:szCs w:val="28"/>
        </w:rPr>
        <w:t>- развитие и совершенствование автомобильных дорог;</w:t>
      </w:r>
    </w:p>
    <w:p w14:paraId="4004301D" w14:textId="77777777"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14:paraId="7BB6A990" w14:textId="77777777"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14:paraId="29940222" w14:textId="77777777"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14:paraId="2E229FE7" w14:textId="77777777"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14:paraId="015D3AB0" w14:textId="77777777" w:rsidR="00EB060F" w:rsidRDefault="00EB060F" w:rsidP="00EB060F">
      <w:pPr>
        <w:jc w:val="both"/>
        <w:rPr>
          <w:sz w:val="28"/>
          <w:szCs w:val="28"/>
        </w:rPr>
      </w:pPr>
      <w:r>
        <w:rPr>
          <w:sz w:val="28"/>
          <w:szCs w:val="28"/>
        </w:rPr>
        <w:tab/>
        <w:t xml:space="preserve">- улучшение внешнего вида </w:t>
      </w:r>
      <w:proofErr w:type="gramStart"/>
      <w:r>
        <w:rPr>
          <w:sz w:val="28"/>
          <w:szCs w:val="28"/>
        </w:rPr>
        <w:t>территории  поселения</w:t>
      </w:r>
      <w:proofErr w:type="gramEnd"/>
      <w:r>
        <w:rPr>
          <w:sz w:val="28"/>
          <w:szCs w:val="28"/>
        </w:rPr>
        <w:t>.</w:t>
      </w:r>
    </w:p>
    <w:p w14:paraId="70A11646" w14:textId="77777777" w:rsidR="00EB060F" w:rsidRDefault="00EB060F" w:rsidP="0075057E">
      <w:pPr>
        <w:jc w:val="center"/>
        <w:rPr>
          <w:sz w:val="28"/>
          <w:szCs w:val="28"/>
        </w:rPr>
      </w:pPr>
      <w:r>
        <w:rPr>
          <w:sz w:val="28"/>
          <w:szCs w:val="28"/>
        </w:rPr>
        <w:tab/>
      </w:r>
    </w:p>
    <w:p w14:paraId="6EE07F4D" w14:textId="77777777"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14:paraId="3580ACBA" w14:textId="77777777" w:rsidR="00EB060F" w:rsidRDefault="00EB060F" w:rsidP="00EB060F">
      <w:pPr>
        <w:jc w:val="both"/>
        <w:rPr>
          <w:sz w:val="28"/>
          <w:szCs w:val="28"/>
        </w:rPr>
      </w:pPr>
      <w:r>
        <w:rPr>
          <w:sz w:val="28"/>
          <w:szCs w:val="28"/>
        </w:rPr>
        <w:t xml:space="preserve">        Подпрограмма включает в </w:t>
      </w:r>
      <w:proofErr w:type="gramStart"/>
      <w:r>
        <w:rPr>
          <w:sz w:val="28"/>
          <w:szCs w:val="28"/>
        </w:rPr>
        <w:t>себя  мероприяти</w:t>
      </w:r>
      <w:r w:rsidR="00646486">
        <w:rPr>
          <w:sz w:val="28"/>
          <w:szCs w:val="28"/>
        </w:rPr>
        <w:t>е</w:t>
      </w:r>
      <w:proofErr w:type="gramEnd"/>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sidR="00701FFD">
        <w:rPr>
          <w:sz w:val="28"/>
          <w:szCs w:val="28"/>
        </w:rPr>
        <w:t>Колодеевского</w:t>
      </w:r>
      <w:proofErr w:type="spellEnd"/>
      <w:r>
        <w:rPr>
          <w:sz w:val="28"/>
          <w:szCs w:val="28"/>
        </w:rPr>
        <w:t xml:space="preserve"> сельского поселения.</w:t>
      </w:r>
    </w:p>
    <w:p w14:paraId="246F29DF" w14:textId="77777777"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14:paraId="57A622BB" w14:textId="77777777"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14:paraId="1B8F4E28" w14:textId="77777777"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63B60F6C" w14:textId="77777777"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450" w:type="dxa"/>
        <w:tblInd w:w="-318" w:type="dxa"/>
        <w:tblLayout w:type="fixed"/>
        <w:tblLook w:val="04A0" w:firstRow="1" w:lastRow="0" w:firstColumn="1" w:lastColumn="0" w:noHBand="0" w:noVBand="1"/>
      </w:tblPr>
      <w:tblGrid>
        <w:gridCol w:w="1812"/>
        <w:gridCol w:w="557"/>
        <w:gridCol w:w="1114"/>
        <w:gridCol w:w="975"/>
        <w:gridCol w:w="975"/>
        <w:gridCol w:w="1114"/>
        <w:gridCol w:w="976"/>
        <w:gridCol w:w="975"/>
        <w:gridCol w:w="977"/>
        <w:gridCol w:w="975"/>
      </w:tblGrid>
      <w:tr w:rsidR="00CE4FDE" w14:paraId="29317F7A" w14:textId="77777777" w:rsidTr="00400760">
        <w:trPr>
          <w:trHeight w:val="868"/>
        </w:trPr>
        <w:tc>
          <w:tcPr>
            <w:tcW w:w="18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A9998" w14:textId="77777777" w:rsidR="00CE4FDE" w:rsidRDefault="00CE4FDE">
            <w:pPr>
              <w:pStyle w:val="a4"/>
              <w:jc w:val="center"/>
              <w:textAlignment w:val="top"/>
            </w:pPr>
            <w:r>
              <w:t>Наименование мероприятия</w:t>
            </w:r>
          </w:p>
        </w:tc>
        <w:tc>
          <w:tcPr>
            <w:tcW w:w="5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3439F" w14:textId="77777777" w:rsidR="00CE4FDE" w:rsidRDefault="00CE4FDE">
            <w:pPr>
              <w:pStyle w:val="a4"/>
              <w:jc w:val="center"/>
              <w:textAlignment w:val="top"/>
            </w:pPr>
            <w:r>
              <w:t>Ед.</w:t>
            </w:r>
          </w:p>
          <w:p w14:paraId="7725F7B6" w14:textId="77777777" w:rsidR="00CE4FDE" w:rsidRDefault="00CE4FDE">
            <w:pPr>
              <w:pStyle w:val="a4"/>
              <w:jc w:val="center"/>
              <w:textAlignment w:val="top"/>
            </w:pPr>
            <w:proofErr w:type="gramStart"/>
            <w:r>
              <w:t>измерения</w:t>
            </w:r>
            <w:proofErr w:type="gramEnd"/>
          </w:p>
        </w:tc>
        <w:tc>
          <w:tcPr>
            <w:tcW w:w="710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CEFDD" w14:textId="77777777" w:rsidR="00CE4FDE" w:rsidRDefault="00CE4FDE">
            <w:pPr>
              <w:pStyle w:val="a4"/>
              <w:jc w:val="center"/>
              <w:textAlignment w:val="top"/>
            </w:pPr>
            <w:r>
              <w:t>Плановые показатели, тыс. руб.</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AB6BE" w14:textId="77777777" w:rsidR="00CE4FDE" w:rsidRDefault="00CE4FDE">
            <w:pPr>
              <w:pStyle w:val="a4"/>
              <w:jc w:val="center"/>
              <w:textAlignment w:val="top"/>
            </w:pPr>
          </w:p>
        </w:tc>
      </w:tr>
      <w:tr w:rsidR="00CE4FDE" w14:paraId="030F17F6" w14:textId="77777777" w:rsidTr="00400760">
        <w:trPr>
          <w:trHeight w:val="1871"/>
        </w:trPr>
        <w:tc>
          <w:tcPr>
            <w:tcW w:w="18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F426BC" w14:textId="77777777" w:rsidR="00CE4FDE" w:rsidRDefault="00CE4FDE">
            <w:pPr>
              <w:rPr>
                <w:rFonts w:cs="Times New Roman"/>
                <w:sz w:val="24"/>
                <w:szCs w:val="24"/>
              </w:rPr>
            </w:pPr>
          </w:p>
        </w:tc>
        <w:tc>
          <w:tcPr>
            <w:tcW w:w="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EFC13" w14:textId="77777777" w:rsidR="00CE4FDE" w:rsidRDefault="00CE4FDE">
            <w:pPr>
              <w:rPr>
                <w:rFonts w:cs="Times New Roman"/>
                <w:sz w:val="24"/>
                <w:szCs w:val="24"/>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92F75" w14:textId="77777777" w:rsidR="00CE4FDE" w:rsidRDefault="00CE4FDE">
            <w:pPr>
              <w:pStyle w:val="a4"/>
              <w:jc w:val="center"/>
              <w:textAlignment w:val="top"/>
            </w:pPr>
            <w:r>
              <w:t>2023г.</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E6B13" w14:textId="77777777" w:rsidR="00CE4FDE" w:rsidRDefault="00CE4FDE">
            <w:pPr>
              <w:pStyle w:val="a4"/>
              <w:jc w:val="center"/>
              <w:textAlignment w:val="top"/>
            </w:pPr>
            <w:r>
              <w:t>2024г.</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EB45C" w14:textId="77777777" w:rsidR="00CE4FDE" w:rsidRDefault="00CE4FDE">
            <w:pPr>
              <w:pStyle w:val="a4"/>
              <w:jc w:val="center"/>
              <w:textAlignment w:val="top"/>
            </w:pPr>
            <w:r>
              <w:t>2025г.</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9FC05" w14:textId="77777777" w:rsidR="00CE4FDE" w:rsidRDefault="00CE4FDE">
            <w:pPr>
              <w:pStyle w:val="a4"/>
              <w:jc w:val="center"/>
              <w:textAlignment w:val="top"/>
            </w:pPr>
            <w:r>
              <w:t>2026г.</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63A68" w14:textId="77777777" w:rsidR="00CE4FDE" w:rsidRDefault="00CE4FDE">
            <w:pPr>
              <w:pStyle w:val="a4"/>
              <w:jc w:val="center"/>
              <w:textAlignment w:val="top"/>
            </w:pPr>
            <w:r>
              <w:t>2027г.</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BABE2" w14:textId="77777777" w:rsidR="00CE4FDE" w:rsidRDefault="00CE4FDE">
            <w:pPr>
              <w:pStyle w:val="a4"/>
              <w:jc w:val="center"/>
              <w:textAlignment w:val="top"/>
            </w:pPr>
            <w:r>
              <w:t>2028г.</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DB992" w14:textId="77777777" w:rsidR="00CE4FDE" w:rsidRDefault="00CE4FDE">
            <w:pPr>
              <w:pStyle w:val="a4"/>
              <w:jc w:val="center"/>
              <w:textAlignment w:val="top"/>
            </w:pPr>
            <w:r>
              <w:t>2029г.</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4DFEC" w14:textId="77777777" w:rsidR="00CE4FDE" w:rsidRDefault="00CE4FDE" w:rsidP="00CE4FDE">
            <w:pPr>
              <w:pStyle w:val="a4"/>
              <w:ind w:left="34" w:hanging="34"/>
              <w:jc w:val="center"/>
              <w:textAlignment w:val="top"/>
            </w:pPr>
            <w:r>
              <w:t>2030 г</w:t>
            </w:r>
          </w:p>
        </w:tc>
      </w:tr>
      <w:tr w:rsidR="00CE4FDE" w14:paraId="5CC752F8" w14:textId="77777777" w:rsidTr="00400760">
        <w:trPr>
          <w:trHeight w:val="2430"/>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6E6D2" w14:textId="77777777"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1F7D0" w14:textId="77777777" w:rsidR="00CE4FDE" w:rsidRDefault="00CE4FDE">
            <w:pPr>
              <w:pStyle w:val="a4"/>
              <w:jc w:val="center"/>
              <w:textAlignment w:val="top"/>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C91CD" w14:textId="3D63AD5E" w:rsidR="00CE4FDE" w:rsidRDefault="008B65EA">
            <w:pPr>
              <w:pStyle w:val="a4"/>
              <w:jc w:val="center"/>
              <w:textAlignment w:val="top"/>
            </w:pPr>
            <w:r>
              <w:t>1</w:t>
            </w:r>
            <w:r w:rsidR="00853BF1">
              <w:t>95,00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21188" w14:textId="7B68FC8E" w:rsidR="00CE4FDE" w:rsidRDefault="00872384" w:rsidP="0083721D">
            <w:pPr>
              <w:pStyle w:val="a4"/>
              <w:textAlignment w:val="top"/>
            </w:pPr>
            <w:r>
              <w:t>3842,4</w:t>
            </w:r>
            <w:r w:rsidR="0075766D">
              <w:t>9</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760C2" w14:textId="30E59093" w:rsidR="00CE4FDE" w:rsidRDefault="00872384">
            <w:pPr>
              <w:pStyle w:val="a4"/>
              <w:jc w:val="center"/>
              <w:textAlignment w:val="top"/>
            </w:pPr>
            <w:r>
              <w:t>631,00</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7AE7F" w14:textId="711CF34C" w:rsidR="00CE4FDE" w:rsidRDefault="00872384">
            <w:pPr>
              <w:pStyle w:val="a4"/>
              <w:jc w:val="center"/>
              <w:textAlignment w:val="top"/>
            </w:pPr>
            <w:r>
              <w:t>648,00</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E0492" w14:textId="17FA479D" w:rsidR="00CE4FDE" w:rsidRDefault="00872384">
            <w:pPr>
              <w:pStyle w:val="a4"/>
              <w:jc w:val="center"/>
              <w:textAlignment w:val="top"/>
            </w:pPr>
            <w:r>
              <w:t>821,00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224FC" w14:textId="0D211675" w:rsidR="00CE4FDE" w:rsidRDefault="00872384">
            <w:pPr>
              <w:pStyle w:val="a4"/>
              <w:jc w:val="center"/>
              <w:textAlignment w:val="top"/>
            </w:pPr>
            <w:r>
              <w:t>821,00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1D07B" w14:textId="6315F17B" w:rsidR="00CE4FDE" w:rsidRDefault="00872384">
            <w:pPr>
              <w:pStyle w:val="a4"/>
              <w:jc w:val="center"/>
              <w:textAlignment w:val="top"/>
            </w:pPr>
            <w:r>
              <w:t>821,00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7DF1E" w14:textId="4750F0A4" w:rsidR="00CE4FDE" w:rsidRDefault="00872384">
            <w:pPr>
              <w:pStyle w:val="a4"/>
              <w:jc w:val="center"/>
              <w:textAlignment w:val="top"/>
            </w:pPr>
            <w:r>
              <w:t>821,00</w:t>
            </w:r>
          </w:p>
        </w:tc>
      </w:tr>
    </w:tbl>
    <w:p w14:paraId="65C6E276" w14:textId="77777777"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w:t>
      </w:r>
      <w:r>
        <w:rPr>
          <w:sz w:val="28"/>
          <w:szCs w:val="28"/>
        </w:rPr>
        <w:lastRenderedPageBreak/>
        <w:t>Процесс совершенствования автомобильных дорог окажет существенное влияние на социально-экономическое развитие поселения.</w:t>
      </w:r>
    </w:p>
    <w:p w14:paraId="19EAB810" w14:textId="77777777"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14:paraId="5CA40691" w14:textId="77777777"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14:paraId="1B9CD0D4" w14:textId="77777777"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sidR="00701FFD">
        <w:rPr>
          <w:sz w:val="28"/>
          <w:szCs w:val="28"/>
        </w:rPr>
        <w:t>Колодеевского</w:t>
      </w:r>
      <w:proofErr w:type="spellEnd"/>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14:paraId="6A041AEC" w14:textId="77777777" w:rsidR="00EB060F" w:rsidRDefault="00EB060F" w:rsidP="00EB060F">
      <w:pPr>
        <w:ind w:firstLine="709"/>
        <w:jc w:val="both"/>
        <w:rPr>
          <w:sz w:val="28"/>
          <w:szCs w:val="28"/>
        </w:rPr>
      </w:pPr>
      <w:r>
        <w:rPr>
          <w:sz w:val="28"/>
          <w:szCs w:val="28"/>
        </w:rPr>
        <w:t xml:space="preserve">Подпрограмма действует </w:t>
      </w:r>
      <w:proofErr w:type="gramStart"/>
      <w:r>
        <w:rPr>
          <w:sz w:val="28"/>
          <w:szCs w:val="28"/>
        </w:rPr>
        <w:t>до  31</w:t>
      </w:r>
      <w:proofErr w:type="gramEnd"/>
      <w:r>
        <w:rPr>
          <w:sz w:val="28"/>
          <w:szCs w:val="28"/>
        </w:rPr>
        <w:t xml:space="preserve"> декабря 20</w:t>
      </w:r>
      <w:r w:rsidR="0083721D">
        <w:rPr>
          <w:sz w:val="28"/>
          <w:szCs w:val="28"/>
        </w:rPr>
        <w:t>30</w:t>
      </w:r>
      <w:r>
        <w:rPr>
          <w:sz w:val="28"/>
          <w:szCs w:val="28"/>
        </w:rPr>
        <w:t xml:space="preserve"> года. Реализация программы осуществляется ежегодно.</w:t>
      </w:r>
    </w:p>
    <w:p w14:paraId="3A89BBA2" w14:textId="77777777"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14:paraId="50EFFEE8" w14:textId="77777777"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w:t>
      </w:r>
      <w:proofErr w:type="gramStart"/>
      <w:r>
        <w:rPr>
          <w:sz w:val="28"/>
          <w:szCs w:val="28"/>
        </w:rPr>
        <w:t>по  ремонту</w:t>
      </w:r>
      <w:proofErr w:type="gramEnd"/>
      <w:r>
        <w:rPr>
          <w:sz w:val="28"/>
          <w:szCs w:val="28"/>
        </w:rPr>
        <w:t xml:space="preserve">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14:paraId="2212E7F2" w14:textId="77777777"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утверждённым постановлением </w:t>
      </w:r>
      <w:proofErr w:type="gramStart"/>
      <w:r>
        <w:rPr>
          <w:sz w:val="28"/>
          <w:szCs w:val="28"/>
        </w:rPr>
        <w:t xml:space="preserve">администрации  </w:t>
      </w:r>
      <w:proofErr w:type="spellStart"/>
      <w:r w:rsidR="00701FFD">
        <w:rPr>
          <w:sz w:val="28"/>
          <w:szCs w:val="28"/>
        </w:rPr>
        <w:t>Колодеевского</w:t>
      </w:r>
      <w:proofErr w:type="spellEnd"/>
      <w:proofErr w:type="gramEnd"/>
      <w:r>
        <w:rPr>
          <w:sz w:val="28"/>
          <w:szCs w:val="28"/>
        </w:rPr>
        <w:t xml:space="preserve"> сельского поселения от </w:t>
      </w:r>
      <w:r w:rsidRPr="00B76B46">
        <w:rPr>
          <w:sz w:val="28"/>
          <w:szCs w:val="28"/>
          <w:highlight w:val="yellow"/>
        </w:rPr>
        <w:t>11.10.2013г №56.</w:t>
      </w:r>
      <w:r>
        <w:rPr>
          <w:sz w:val="28"/>
          <w:szCs w:val="28"/>
        </w:rPr>
        <w:t xml:space="preserve"> </w:t>
      </w:r>
    </w:p>
    <w:p w14:paraId="4A58E456" w14:textId="77777777"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14:paraId="4F3CA4A3" w14:textId="77777777"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14:paraId="6484E28B" w14:textId="77777777"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14:paraId="58F3ECD3" w14:textId="77777777" w:rsidR="00EB060F" w:rsidRDefault="00EB060F" w:rsidP="00EB060F">
      <w:pPr>
        <w:tabs>
          <w:tab w:val="left" w:pos="720"/>
        </w:tabs>
        <w:autoSpaceDE w:val="0"/>
        <w:autoSpaceDN w:val="0"/>
        <w:adjustRightInd w:val="0"/>
        <w:jc w:val="both"/>
        <w:rPr>
          <w:sz w:val="28"/>
          <w:szCs w:val="28"/>
        </w:rPr>
      </w:pPr>
      <w:r>
        <w:rPr>
          <w:sz w:val="28"/>
          <w:szCs w:val="28"/>
        </w:rPr>
        <w:tab/>
        <w:t xml:space="preserve">Исполнитель подпрограммных </w:t>
      </w:r>
      <w:proofErr w:type="gramStart"/>
      <w:r>
        <w:rPr>
          <w:sz w:val="28"/>
          <w:szCs w:val="28"/>
        </w:rPr>
        <w:t>мероприятий  реализует</w:t>
      </w:r>
      <w:proofErr w:type="gramEnd"/>
      <w:r>
        <w:rPr>
          <w:sz w:val="28"/>
          <w:szCs w:val="28"/>
        </w:rPr>
        <w:t xml:space="preserve">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14:paraId="20D13DEF" w14:textId="77777777"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lastRenderedPageBreak/>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14:paraId="1641C727" w14:textId="77777777"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14:paraId="7481E806" w14:textId="77777777"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14:paraId="36AF2B9C" w14:textId="77777777"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14:paraId="7928DC35" w14:textId="77777777" w:rsidR="00EB060F" w:rsidRDefault="00EB060F" w:rsidP="00EB060F">
      <w:pPr>
        <w:ind w:firstLine="708"/>
        <w:jc w:val="both"/>
        <w:rPr>
          <w:sz w:val="28"/>
          <w:szCs w:val="28"/>
        </w:rPr>
      </w:pPr>
      <w:r>
        <w:rPr>
          <w:sz w:val="28"/>
          <w:szCs w:val="28"/>
        </w:rPr>
        <w:t>- эффективное и целевое использование средств бюджета;</w:t>
      </w:r>
    </w:p>
    <w:p w14:paraId="2F94C39B" w14:textId="77777777" w:rsidR="00EB060F" w:rsidRDefault="00EB060F" w:rsidP="00EB060F">
      <w:pPr>
        <w:ind w:firstLine="708"/>
        <w:jc w:val="both"/>
        <w:rPr>
          <w:sz w:val="28"/>
          <w:szCs w:val="28"/>
        </w:rPr>
      </w:pPr>
      <w:r>
        <w:rPr>
          <w:sz w:val="28"/>
          <w:szCs w:val="28"/>
        </w:rPr>
        <w:t xml:space="preserve">-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w:t>
      </w:r>
      <w:proofErr w:type="gramStart"/>
      <w:r>
        <w:rPr>
          <w:sz w:val="28"/>
          <w:szCs w:val="28"/>
        </w:rPr>
        <w:t>значения  с</w:t>
      </w:r>
      <w:proofErr w:type="gramEnd"/>
      <w:r>
        <w:rPr>
          <w:sz w:val="28"/>
          <w:szCs w:val="28"/>
        </w:rPr>
        <w:t xml:space="preserve"> подрядной организацией;</w:t>
      </w:r>
    </w:p>
    <w:p w14:paraId="7920EFF1" w14:textId="77777777"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14:paraId="7FA1DA32" w14:textId="77777777"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14:paraId="7F3CB4DC" w14:textId="77777777" w:rsidR="00EB060F" w:rsidRDefault="00EB060F" w:rsidP="00EB060F">
      <w:pPr>
        <w:ind w:firstLine="540"/>
        <w:jc w:val="both"/>
        <w:rPr>
          <w:sz w:val="28"/>
          <w:szCs w:val="28"/>
        </w:rPr>
      </w:pPr>
      <w:r>
        <w:rPr>
          <w:sz w:val="28"/>
          <w:szCs w:val="28"/>
        </w:rPr>
        <w:t xml:space="preserve">Муниципальным заказчиком подпрограммы является </w:t>
      </w:r>
      <w:proofErr w:type="gramStart"/>
      <w:r>
        <w:rPr>
          <w:sz w:val="28"/>
          <w:szCs w:val="28"/>
        </w:rPr>
        <w:t xml:space="preserve">администрация  </w:t>
      </w:r>
      <w:proofErr w:type="spellStart"/>
      <w:r w:rsidR="00701FFD">
        <w:rPr>
          <w:sz w:val="28"/>
          <w:szCs w:val="28"/>
        </w:rPr>
        <w:t>Колодеевского</w:t>
      </w:r>
      <w:proofErr w:type="spellEnd"/>
      <w:proofErr w:type="gram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14:paraId="56F35022" w14:textId="77777777"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14:paraId="4F561E10" w14:textId="77777777" w:rsidR="00EB060F" w:rsidRDefault="00EB060F" w:rsidP="00EB060F">
      <w:pPr>
        <w:ind w:firstLine="720"/>
        <w:jc w:val="both"/>
        <w:rPr>
          <w:sz w:val="28"/>
          <w:szCs w:val="28"/>
        </w:rPr>
      </w:pPr>
      <w:r>
        <w:rPr>
          <w:sz w:val="28"/>
          <w:szCs w:val="28"/>
        </w:rPr>
        <w:lastRenderedPageBreak/>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14:paraId="35CC335D" w14:textId="77777777"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14:paraId="75DB51AC" w14:textId="77777777"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14:paraId="79D919FC" w14:textId="77777777"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14:paraId="18C6C4F9" w14:textId="77777777"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14:paraId="1C7F31A4" w14:textId="77777777"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14:paraId="56A0285C" w14:textId="77777777" w:rsidR="00EB060F" w:rsidRDefault="00EB060F" w:rsidP="00EB060F">
      <w:pPr>
        <w:jc w:val="center"/>
        <w:rPr>
          <w:b/>
          <w:sz w:val="28"/>
          <w:szCs w:val="28"/>
        </w:rPr>
      </w:pPr>
    </w:p>
    <w:p w14:paraId="59392BB6" w14:textId="77777777"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14:paraId="014EBA3D" w14:textId="77777777"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14:paraId="444B76D3" w14:textId="77777777" w:rsidR="00EB060F" w:rsidRDefault="00EB060F" w:rsidP="00EB060F">
      <w:pPr>
        <w:jc w:val="right"/>
        <w:rPr>
          <w:sz w:val="28"/>
          <w:szCs w:val="28"/>
        </w:rPr>
      </w:pPr>
      <w:r>
        <w:rPr>
          <w:sz w:val="28"/>
          <w:szCs w:val="28"/>
        </w:rPr>
        <w:t>Таблица №4</w:t>
      </w:r>
    </w:p>
    <w:p w14:paraId="1E1A4D21" w14:textId="77777777"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proofErr w:type="spellStart"/>
      <w:r w:rsidRPr="00572E48">
        <w:t>тыс.руб</w:t>
      </w:r>
      <w:proofErr w:type="spellEnd"/>
      <w:r w:rsidRPr="00572E48">
        <w:t>.</w:t>
      </w:r>
    </w:p>
    <w:tbl>
      <w:tblPr>
        <w:tblStyle w:val="af"/>
        <w:tblW w:w="10213" w:type="dxa"/>
        <w:tblLayout w:type="fixed"/>
        <w:tblLook w:val="04A0" w:firstRow="1" w:lastRow="0" w:firstColumn="1" w:lastColumn="0" w:noHBand="0" w:noVBand="1"/>
      </w:tblPr>
      <w:tblGrid>
        <w:gridCol w:w="1668"/>
        <w:gridCol w:w="992"/>
        <w:gridCol w:w="992"/>
        <w:gridCol w:w="992"/>
        <w:gridCol w:w="993"/>
        <w:gridCol w:w="992"/>
        <w:gridCol w:w="850"/>
        <w:gridCol w:w="851"/>
        <w:gridCol w:w="992"/>
        <w:gridCol w:w="891"/>
      </w:tblGrid>
      <w:tr w:rsidR="00A7756D" w14:paraId="67774355" w14:textId="77777777" w:rsidTr="00572E48">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DAD13" w14:textId="77777777" w:rsidR="00A7756D" w:rsidRDefault="00A7756D">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593B0" w14:textId="77777777" w:rsidR="00A7756D" w:rsidRDefault="00A7756D">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14:paraId="7DEF7C0F" w14:textId="77777777" w:rsidR="00A7756D" w:rsidRDefault="00A7756D">
            <w:pPr>
              <w:jc w:val="both"/>
              <w:rPr>
                <w:sz w:val="24"/>
                <w:szCs w:val="24"/>
              </w:rPr>
            </w:pPr>
            <w:r>
              <w:rPr>
                <w:sz w:val="24"/>
                <w:szCs w:val="24"/>
              </w:rPr>
              <w:t xml:space="preserve">                 В том числе</w:t>
            </w:r>
          </w:p>
        </w:tc>
      </w:tr>
      <w:tr w:rsidR="00EB060F" w14:paraId="27281E94" w14:textId="77777777" w:rsidTr="00572E48">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F05B1" w14:textId="77777777"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A5423" w14:textId="77777777"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4F2A675B" w14:textId="77777777" w:rsidR="00EB060F" w:rsidRDefault="00572E48">
            <w:pP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BE115" w14:textId="77777777" w:rsidR="00572E48" w:rsidRDefault="00572E48">
            <w:pPr>
              <w:jc w:val="both"/>
              <w:rPr>
                <w:sz w:val="24"/>
                <w:szCs w:val="24"/>
              </w:rPr>
            </w:pPr>
          </w:p>
          <w:p w14:paraId="30869FFF" w14:textId="77777777" w:rsidR="00EB060F" w:rsidRDefault="00A7756D">
            <w:pPr>
              <w:jc w:val="both"/>
              <w:rPr>
                <w:sz w:val="24"/>
                <w:szCs w:val="24"/>
              </w:rPr>
            </w:pPr>
            <w:r>
              <w:rPr>
                <w:sz w:val="24"/>
                <w:szCs w:val="24"/>
              </w:rPr>
              <w:t xml:space="preserve">2024 </w:t>
            </w:r>
          </w:p>
          <w:p w14:paraId="37B4CA69" w14:textId="77777777"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5F0A4" w14:textId="77777777" w:rsidR="00572E48" w:rsidRDefault="00572E48">
            <w:pPr>
              <w:jc w:val="both"/>
              <w:rPr>
                <w:sz w:val="24"/>
                <w:szCs w:val="24"/>
              </w:rPr>
            </w:pPr>
          </w:p>
          <w:p w14:paraId="1DAD9CE5" w14:textId="77777777"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8C473" w14:textId="77777777" w:rsidR="00572E48" w:rsidRDefault="00572E48">
            <w:pPr>
              <w:jc w:val="both"/>
              <w:rPr>
                <w:sz w:val="24"/>
                <w:szCs w:val="24"/>
              </w:rPr>
            </w:pPr>
          </w:p>
          <w:p w14:paraId="56453FA6" w14:textId="77777777" w:rsidR="00EB060F" w:rsidRDefault="00EB060F">
            <w:pPr>
              <w:jc w:val="both"/>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7B545" w14:textId="77777777" w:rsidR="00572E48" w:rsidRDefault="00572E48">
            <w:pPr>
              <w:jc w:val="both"/>
              <w:rPr>
                <w:sz w:val="24"/>
                <w:szCs w:val="24"/>
              </w:rPr>
            </w:pPr>
          </w:p>
          <w:p w14:paraId="71E1FC78" w14:textId="77777777"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F70B9" w14:textId="77777777" w:rsidR="00572E48" w:rsidRDefault="00572E48">
            <w:pPr>
              <w:jc w:val="both"/>
              <w:rPr>
                <w:sz w:val="24"/>
                <w:szCs w:val="24"/>
              </w:rPr>
            </w:pPr>
          </w:p>
          <w:p w14:paraId="50B416B0" w14:textId="77777777" w:rsidR="00EB060F" w:rsidRDefault="00EB060F">
            <w:pPr>
              <w:jc w:val="both"/>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74198" w14:textId="77777777" w:rsidR="00572E48" w:rsidRDefault="00572E48">
            <w:pPr>
              <w:jc w:val="both"/>
              <w:rPr>
                <w:sz w:val="24"/>
                <w:szCs w:val="24"/>
              </w:rPr>
            </w:pPr>
          </w:p>
          <w:p w14:paraId="07FC2E07" w14:textId="77777777" w:rsidR="00EB060F" w:rsidRDefault="00EB060F">
            <w:pPr>
              <w:jc w:val="both"/>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E72CB" w14:textId="77777777" w:rsidR="00572E48" w:rsidRDefault="00572E48">
            <w:pPr>
              <w:jc w:val="both"/>
              <w:rPr>
                <w:sz w:val="24"/>
                <w:szCs w:val="24"/>
              </w:rPr>
            </w:pPr>
          </w:p>
          <w:p w14:paraId="3E06D50D" w14:textId="77777777" w:rsidR="00EB060F" w:rsidRDefault="00EB060F">
            <w:pPr>
              <w:jc w:val="both"/>
              <w:rPr>
                <w:sz w:val="24"/>
                <w:szCs w:val="24"/>
              </w:rPr>
            </w:pPr>
            <w:r>
              <w:rPr>
                <w:sz w:val="24"/>
                <w:szCs w:val="24"/>
              </w:rPr>
              <w:t>20</w:t>
            </w:r>
            <w:r w:rsidR="00A7756D">
              <w:rPr>
                <w:sz w:val="24"/>
                <w:szCs w:val="24"/>
              </w:rPr>
              <w:t>30</w:t>
            </w:r>
          </w:p>
        </w:tc>
      </w:tr>
      <w:tr w:rsidR="00EB060F" w14:paraId="436D8906" w14:textId="77777777" w:rsidTr="008B65EA">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9D8D9" w14:textId="77777777" w:rsidR="00EB060F" w:rsidRPr="00572E48" w:rsidRDefault="00CE4FDE">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E2F77" w14:textId="03F3D14E" w:rsidR="00EB060F" w:rsidRDefault="008C75FB">
            <w:pPr>
              <w:jc w:val="both"/>
              <w:rPr>
                <w:sz w:val="24"/>
                <w:szCs w:val="24"/>
              </w:rPr>
            </w:pPr>
            <w:r>
              <w:rPr>
                <w:sz w:val="24"/>
                <w:szCs w:val="24"/>
              </w:rPr>
              <w:t>8600,49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C4199" w14:textId="53840710" w:rsidR="00EB060F" w:rsidRDefault="003C54F3" w:rsidP="00572E48">
            <w:pPr>
              <w:jc w:val="both"/>
              <w:rPr>
                <w:sz w:val="24"/>
                <w:szCs w:val="24"/>
              </w:rPr>
            </w:pPr>
            <w:r>
              <w:rPr>
                <w:sz w:val="24"/>
                <w:szCs w:val="24"/>
              </w:rPr>
              <w:t>1</w:t>
            </w:r>
            <w:r w:rsidR="00853BF1">
              <w:rPr>
                <w:sz w:val="24"/>
                <w:szCs w:val="24"/>
              </w:rPr>
              <w:t>95,00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021AB" w14:textId="77D3DE5E" w:rsidR="00EB060F" w:rsidRDefault="00872384">
            <w:pPr>
              <w:jc w:val="both"/>
              <w:rPr>
                <w:sz w:val="24"/>
                <w:szCs w:val="24"/>
              </w:rPr>
            </w:pPr>
            <w:r>
              <w:rPr>
                <w:sz w:val="24"/>
                <w:szCs w:val="24"/>
              </w:rPr>
              <w:t>3842,4</w:t>
            </w:r>
            <w:r w:rsidR="0075766D">
              <w:rPr>
                <w:sz w:val="24"/>
                <w:szCs w:val="24"/>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ABEE0" w14:textId="2AD3A7E4" w:rsidR="00EB060F" w:rsidRDefault="00872384">
            <w:pPr>
              <w:jc w:val="both"/>
              <w:rPr>
                <w:sz w:val="24"/>
                <w:szCs w:val="24"/>
              </w:rPr>
            </w:pPr>
            <w:r>
              <w:rPr>
                <w:sz w:val="24"/>
                <w:szCs w:val="24"/>
              </w:rPr>
              <w:t>631,00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596CB" w14:textId="7EBD6CDF" w:rsidR="00EB060F" w:rsidRDefault="00872384">
            <w:pPr>
              <w:jc w:val="both"/>
              <w:rPr>
                <w:sz w:val="24"/>
                <w:szCs w:val="24"/>
              </w:rPr>
            </w:pPr>
            <w:r>
              <w:rPr>
                <w:sz w:val="24"/>
                <w:szCs w:val="24"/>
              </w:rPr>
              <w:t>648,00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4F320" w14:textId="13C94084" w:rsidR="00EB060F" w:rsidRDefault="00872384">
            <w:pPr>
              <w:jc w:val="both"/>
              <w:rPr>
                <w:sz w:val="20"/>
                <w:szCs w:val="20"/>
              </w:rPr>
            </w:pPr>
            <w:r>
              <w:rPr>
                <w:sz w:val="20"/>
                <w:szCs w:val="20"/>
              </w:rPr>
              <w:t>821,00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68AB2" w14:textId="25925888" w:rsidR="00572E48" w:rsidRDefault="00872384">
            <w:pPr>
              <w:jc w:val="both"/>
            </w:pPr>
            <w:r>
              <w:t>821,00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CAEF0" w14:textId="2445F064" w:rsidR="00572E48" w:rsidRDefault="00872384">
            <w:pPr>
              <w:jc w:val="both"/>
            </w:pPr>
            <w:r>
              <w:t>821,00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9D140" w14:textId="79CA737D" w:rsidR="00572E48" w:rsidRDefault="00872384">
            <w:pPr>
              <w:jc w:val="both"/>
              <w:rPr>
                <w:sz w:val="24"/>
                <w:szCs w:val="24"/>
              </w:rPr>
            </w:pPr>
            <w:r>
              <w:rPr>
                <w:sz w:val="24"/>
                <w:szCs w:val="24"/>
              </w:rPr>
              <w:t>821,00</w:t>
            </w:r>
          </w:p>
        </w:tc>
      </w:tr>
      <w:tr w:rsidR="00EB060F" w14:paraId="0F25AB35" w14:textId="77777777" w:rsidTr="008B65EA">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E7FEC" w14:textId="77777777"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68E3D" w14:textId="5C8EABAB" w:rsidR="00EB060F" w:rsidRDefault="008C75FB">
            <w:pPr>
              <w:jc w:val="both"/>
              <w:rPr>
                <w:sz w:val="24"/>
                <w:szCs w:val="24"/>
              </w:rPr>
            </w:pPr>
            <w:r>
              <w:rPr>
                <w:sz w:val="24"/>
                <w:szCs w:val="24"/>
              </w:rPr>
              <w:t>5608,00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B6EFB" w14:textId="6193B60C" w:rsidR="00EB060F" w:rsidRDefault="003C54F3">
            <w:pPr>
              <w:jc w:val="both"/>
              <w:rPr>
                <w:sz w:val="24"/>
                <w:szCs w:val="24"/>
              </w:rPr>
            </w:pPr>
            <w:r>
              <w:rPr>
                <w:sz w:val="24"/>
                <w:szCs w:val="24"/>
              </w:rPr>
              <w:t>1</w:t>
            </w:r>
            <w:r w:rsidR="00B27E07">
              <w:rPr>
                <w:sz w:val="24"/>
                <w:szCs w:val="24"/>
              </w:rPr>
              <w:t>95,00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D958E" w14:textId="6F3BABF8" w:rsidR="00EB060F" w:rsidRDefault="00872384">
            <w:pPr>
              <w:jc w:val="both"/>
              <w:rPr>
                <w:sz w:val="24"/>
                <w:szCs w:val="24"/>
              </w:rPr>
            </w:pPr>
            <w:r>
              <w:rPr>
                <w:sz w:val="24"/>
                <w:szCs w:val="24"/>
              </w:rPr>
              <w:t>850,00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F6AE3" w14:textId="109F99F5" w:rsidR="00EB060F" w:rsidRDefault="00872384">
            <w:pPr>
              <w:jc w:val="both"/>
              <w:rPr>
                <w:sz w:val="24"/>
                <w:szCs w:val="24"/>
              </w:rPr>
            </w:pPr>
            <w:r>
              <w:rPr>
                <w:sz w:val="24"/>
                <w:szCs w:val="24"/>
              </w:rPr>
              <w:t>631,00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45B82" w14:textId="121BA9E9" w:rsidR="00EB060F" w:rsidRDefault="00872384">
            <w:pPr>
              <w:jc w:val="both"/>
              <w:rPr>
                <w:sz w:val="24"/>
                <w:szCs w:val="24"/>
              </w:rPr>
            </w:pPr>
            <w:r>
              <w:rPr>
                <w:sz w:val="24"/>
                <w:szCs w:val="24"/>
              </w:rPr>
              <w:t>648,00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76A49" w14:textId="5162CC15" w:rsidR="00EB060F" w:rsidRDefault="00872384">
            <w:pPr>
              <w:jc w:val="both"/>
              <w:rPr>
                <w:sz w:val="20"/>
                <w:szCs w:val="20"/>
              </w:rPr>
            </w:pPr>
            <w:r>
              <w:rPr>
                <w:sz w:val="20"/>
                <w:szCs w:val="20"/>
              </w:rPr>
              <w:t>821,00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5471D" w14:textId="2ACBA154" w:rsidR="00EB060F" w:rsidRDefault="00872384">
            <w:pPr>
              <w:jc w:val="both"/>
            </w:pPr>
            <w:r>
              <w:t>821,00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60025" w14:textId="1C28D8E9" w:rsidR="00EB060F" w:rsidRDefault="00872384">
            <w:pPr>
              <w:jc w:val="both"/>
            </w:pPr>
            <w:r>
              <w:t>821,00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078C3" w14:textId="21F61899" w:rsidR="00EB060F" w:rsidRDefault="00872384">
            <w:pPr>
              <w:jc w:val="both"/>
              <w:rPr>
                <w:sz w:val="24"/>
                <w:szCs w:val="24"/>
              </w:rPr>
            </w:pPr>
            <w:r>
              <w:rPr>
                <w:sz w:val="24"/>
                <w:szCs w:val="24"/>
              </w:rPr>
              <w:t>821,00</w:t>
            </w:r>
          </w:p>
        </w:tc>
      </w:tr>
      <w:tr w:rsidR="00A7756D" w14:paraId="256D523C" w14:textId="77777777" w:rsidTr="00572E4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5C5FB" w14:textId="77777777"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8EABA" w14:textId="705A432F" w:rsidR="00A7756D" w:rsidRDefault="008C75FB">
            <w:pPr>
              <w:jc w:val="both"/>
              <w:rPr>
                <w:sz w:val="24"/>
                <w:szCs w:val="24"/>
              </w:rPr>
            </w:pPr>
            <w:r>
              <w:rPr>
                <w:sz w:val="24"/>
                <w:szCs w:val="24"/>
              </w:rPr>
              <w:t>2992,49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1B26A" w14:textId="642E0373"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68C56" w14:textId="0512F50C" w:rsidR="00A7756D" w:rsidRDefault="00872384">
            <w:pPr>
              <w:jc w:val="both"/>
              <w:rPr>
                <w:sz w:val="24"/>
                <w:szCs w:val="24"/>
              </w:rPr>
            </w:pPr>
            <w:r>
              <w:rPr>
                <w:sz w:val="24"/>
                <w:szCs w:val="24"/>
              </w:rPr>
              <w:t>2992,49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29496" w14:textId="44E3D8C5"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B140F" w14:textId="6CB09B4E" w:rsidR="00A7756D" w:rsidRDefault="00A7756D">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D6DEC" w14:textId="12A8B190" w:rsidR="00A7756D" w:rsidRDefault="00A7756D">
            <w:pPr>
              <w:jc w:val="both"/>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ED4EB" w14:textId="2E33C210" w:rsidR="00A7756D" w:rsidRDefault="00A7756D">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2194" w14:textId="7FCE738C" w:rsidR="00A7756D" w:rsidRDefault="00A7756D">
            <w:pPr>
              <w:jc w:val="both"/>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3D4F4" w14:textId="22CBCEEF" w:rsidR="00A7756D" w:rsidRDefault="00A7756D">
            <w:pPr>
              <w:jc w:val="both"/>
              <w:rPr>
                <w:sz w:val="24"/>
                <w:szCs w:val="24"/>
              </w:rPr>
            </w:pPr>
          </w:p>
        </w:tc>
      </w:tr>
      <w:tr w:rsidR="00A7756D" w14:paraId="0CE1E872" w14:textId="77777777" w:rsidTr="00572E4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8871C" w14:textId="77777777"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429AA" w14:textId="6584BA9C"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F5F90" w14:textId="3B8E84AD"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1D415" w14:textId="6A5AE19F"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1E905" w14:textId="370C3505"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531EB" w14:textId="099F1599" w:rsidR="00A7756D" w:rsidRDefault="00A7756D">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DAB1" w14:textId="3983A008" w:rsidR="00A7756D" w:rsidRDefault="00A7756D">
            <w:pPr>
              <w:jc w:val="both"/>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A755E" w14:textId="4C10BF31" w:rsidR="00A7756D" w:rsidRDefault="00A7756D">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57269" w14:textId="6195D4C7" w:rsidR="00A7756D" w:rsidRDefault="00A7756D">
            <w:pPr>
              <w:jc w:val="both"/>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30920" w14:textId="33731914" w:rsidR="00A7756D" w:rsidRDefault="00A7756D">
            <w:pPr>
              <w:jc w:val="both"/>
              <w:rPr>
                <w:sz w:val="24"/>
                <w:szCs w:val="24"/>
              </w:rPr>
            </w:pPr>
          </w:p>
        </w:tc>
      </w:tr>
    </w:tbl>
    <w:p w14:paraId="7CFCAD7A" w14:textId="77777777" w:rsidR="00EB060F" w:rsidRDefault="00EB060F" w:rsidP="00EB060F">
      <w:pPr>
        <w:ind w:firstLine="720"/>
        <w:jc w:val="both"/>
        <w:rPr>
          <w:sz w:val="28"/>
          <w:szCs w:val="28"/>
        </w:rPr>
      </w:pPr>
    </w:p>
    <w:p w14:paraId="04982533" w14:textId="77777777"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w:t>
      </w:r>
      <w:proofErr w:type="gramStart"/>
      <w:r>
        <w:rPr>
          <w:sz w:val="28"/>
          <w:szCs w:val="28"/>
        </w:rPr>
        <w:t>совершенствование  сети</w:t>
      </w:r>
      <w:proofErr w:type="gramEnd"/>
      <w:r>
        <w:rPr>
          <w:sz w:val="28"/>
          <w:szCs w:val="28"/>
        </w:rPr>
        <w:t xml:space="preserve">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14:paraId="5BD7BD03" w14:textId="77777777"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proofErr w:type="spellStart"/>
      <w:r w:rsidR="00701FFD">
        <w:rPr>
          <w:sz w:val="28"/>
          <w:szCs w:val="28"/>
        </w:rPr>
        <w:t>Колодеевского</w:t>
      </w:r>
      <w:proofErr w:type="spellEnd"/>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14:paraId="7E7B11B9" w14:textId="56C5A358" w:rsidR="00EB060F" w:rsidRDefault="00EB060F" w:rsidP="00EB060F">
      <w:pPr>
        <w:ind w:firstLine="720"/>
        <w:jc w:val="both"/>
        <w:rPr>
          <w:sz w:val="28"/>
          <w:szCs w:val="28"/>
        </w:rPr>
      </w:pPr>
      <w:r>
        <w:rPr>
          <w:sz w:val="28"/>
          <w:szCs w:val="28"/>
        </w:rPr>
        <w:lastRenderedPageBreak/>
        <w:t xml:space="preserve">Для улучшения показателя </w:t>
      </w:r>
      <w:proofErr w:type="gramStart"/>
      <w:r>
        <w:rPr>
          <w:sz w:val="28"/>
          <w:szCs w:val="28"/>
        </w:rPr>
        <w:t xml:space="preserve">по  </w:t>
      </w:r>
      <w:proofErr w:type="spellStart"/>
      <w:r w:rsidR="003C54F3">
        <w:rPr>
          <w:sz w:val="28"/>
          <w:szCs w:val="28"/>
        </w:rPr>
        <w:t>Колодеевскому</w:t>
      </w:r>
      <w:proofErr w:type="spellEnd"/>
      <w:proofErr w:type="gram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14:paraId="5263ED27" w14:textId="77777777"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14:paraId="5E8DD040" w14:textId="77777777" w:rsidR="00EB060F" w:rsidRPr="00572E48" w:rsidRDefault="00EB060F" w:rsidP="00572E48">
      <w:pPr>
        <w:jc w:val="both"/>
        <w:rPr>
          <w:rStyle w:val="af1"/>
          <w:sz w:val="28"/>
          <w:szCs w:val="28"/>
        </w:rPr>
      </w:pPr>
      <w:proofErr w:type="gramStart"/>
      <w:r>
        <w:rPr>
          <w:sz w:val="28"/>
          <w:szCs w:val="28"/>
        </w:rPr>
        <w:t>Координатором  реализации</w:t>
      </w:r>
      <w:proofErr w:type="gramEnd"/>
      <w:r>
        <w:rPr>
          <w:sz w:val="28"/>
          <w:szCs w:val="28"/>
        </w:rPr>
        <w:t xml:space="preserve"> подпрограммы является администрация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(далее – Администрация).Администрация </w:t>
      </w:r>
      <w:r>
        <w:rPr>
          <w:rStyle w:val="af1"/>
          <w:sz w:val="28"/>
          <w:szCs w:val="28"/>
        </w:rPr>
        <w:t>обеспечивает:</w:t>
      </w:r>
    </w:p>
    <w:p w14:paraId="017B145A" w14:textId="77777777"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14:paraId="69C85FCA" w14:textId="77777777"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14:paraId="470FB0D5" w14:textId="77777777"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14:paraId="3FFFC8A0" w14:textId="77777777"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14:paraId="52C07585" w14:textId="77777777"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14:paraId="3C694F86" w14:textId="77777777"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14:paraId="2F1CAA36" w14:textId="77777777"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proofErr w:type="spellStart"/>
      <w:r w:rsidR="00701FFD">
        <w:rPr>
          <w:rStyle w:val="af1"/>
          <w:sz w:val="28"/>
          <w:szCs w:val="28"/>
        </w:rPr>
        <w:t>Колодеевского</w:t>
      </w:r>
      <w:proofErr w:type="spellEnd"/>
      <w:r>
        <w:rPr>
          <w:rStyle w:val="af1"/>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14:paraId="79BAADFC" w14:textId="77777777"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14:paraId="09B18A9F" w14:textId="77777777" w:rsidR="00EB060F" w:rsidRDefault="00EB060F" w:rsidP="00EB060F">
      <w:pPr>
        <w:jc w:val="center"/>
        <w:rPr>
          <w:b/>
          <w:sz w:val="28"/>
          <w:szCs w:val="28"/>
        </w:rPr>
      </w:pPr>
      <w:r>
        <w:rPr>
          <w:b/>
          <w:sz w:val="28"/>
          <w:szCs w:val="28"/>
          <w:lang w:val="en-US"/>
        </w:rPr>
        <w:lastRenderedPageBreak/>
        <w:t>I</w:t>
      </w:r>
      <w:r>
        <w:rPr>
          <w:b/>
          <w:sz w:val="28"/>
          <w:szCs w:val="28"/>
        </w:rPr>
        <w:t>Х. Оценка социально-экономической эффективности реализации подпрограммы</w:t>
      </w:r>
    </w:p>
    <w:p w14:paraId="7B1FA2CA" w14:textId="77777777"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14:paraId="07B525F5" w14:textId="77777777"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14:paraId="4B7DE42C" w14:textId="77777777" w:rsidR="00EB060F" w:rsidRDefault="00EB060F" w:rsidP="00EB060F">
      <w:pPr>
        <w:ind w:firstLine="720"/>
        <w:jc w:val="both"/>
        <w:rPr>
          <w:sz w:val="28"/>
          <w:szCs w:val="28"/>
        </w:rPr>
      </w:pPr>
      <w:proofErr w:type="gramStart"/>
      <w:r>
        <w:rPr>
          <w:sz w:val="28"/>
          <w:szCs w:val="28"/>
        </w:rPr>
        <w:t>снижение</w:t>
      </w:r>
      <w:proofErr w:type="gramEnd"/>
      <w:r>
        <w:rPr>
          <w:sz w:val="28"/>
          <w:szCs w:val="28"/>
        </w:rPr>
        <w:t xml:space="preserve"> текущих издержек, в первую очередь для пользователей автомобильных дорог;</w:t>
      </w:r>
    </w:p>
    <w:p w14:paraId="37A7405B" w14:textId="77777777" w:rsidR="00EB060F" w:rsidRDefault="00EB060F" w:rsidP="00EB060F">
      <w:pPr>
        <w:ind w:firstLine="720"/>
        <w:jc w:val="both"/>
        <w:rPr>
          <w:sz w:val="28"/>
          <w:szCs w:val="28"/>
        </w:rPr>
      </w:pPr>
      <w:proofErr w:type="gramStart"/>
      <w:r>
        <w:rPr>
          <w:sz w:val="28"/>
          <w:szCs w:val="28"/>
        </w:rPr>
        <w:t>стимулирование</w:t>
      </w:r>
      <w:proofErr w:type="gramEnd"/>
      <w:r>
        <w:rPr>
          <w:sz w:val="28"/>
          <w:szCs w:val="28"/>
        </w:rPr>
        <w:t xml:space="preserve"> общего экономического развития прилегающих территорий;</w:t>
      </w:r>
    </w:p>
    <w:p w14:paraId="265CAAC4" w14:textId="77777777" w:rsidR="00EB060F" w:rsidRDefault="00EB060F" w:rsidP="00EB060F">
      <w:pPr>
        <w:ind w:firstLine="720"/>
        <w:jc w:val="both"/>
        <w:rPr>
          <w:sz w:val="28"/>
          <w:szCs w:val="28"/>
        </w:rPr>
      </w:pPr>
      <w:proofErr w:type="gramStart"/>
      <w:r>
        <w:rPr>
          <w:sz w:val="28"/>
          <w:szCs w:val="28"/>
        </w:rPr>
        <w:t>экономия</w:t>
      </w:r>
      <w:proofErr w:type="gramEnd"/>
      <w:r>
        <w:rPr>
          <w:sz w:val="28"/>
          <w:szCs w:val="28"/>
        </w:rPr>
        <w:t xml:space="preserve"> времени как для перевозки пассажиров, так и для прохождения грузов, находящихся в пути;</w:t>
      </w:r>
    </w:p>
    <w:p w14:paraId="4C0FF486" w14:textId="77777777" w:rsidR="00EB060F" w:rsidRDefault="00EB060F" w:rsidP="00EB060F">
      <w:pPr>
        <w:ind w:firstLine="720"/>
        <w:jc w:val="both"/>
        <w:rPr>
          <w:sz w:val="28"/>
          <w:szCs w:val="28"/>
        </w:rPr>
      </w:pPr>
      <w:proofErr w:type="gramStart"/>
      <w:r>
        <w:rPr>
          <w:sz w:val="28"/>
          <w:szCs w:val="28"/>
        </w:rPr>
        <w:t>снижение</w:t>
      </w:r>
      <w:proofErr w:type="gramEnd"/>
      <w:r>
        <w:rPr>
          <w:sz w:val="28"/>
          <w:szCs w:val="28"/>
        </w:rPr>
        <w:t xml:space="preserve"> числа дорожно-транспортных происшествий и нанесенного материального ущерба;</w:t>
      </w:r>
    </w:p>
    <w:p w14:paraId="1B2491EC" w14:textId="77777777" w:rsidR="00EB060F" w:rsidRDefault="00EB060F" w:rsidP="00EB060F">
      <w:pPr>
        <w:ind w:firstLine="720"/>
        <w:jc w:val="both"/>
        <w:rPr>
          <w:sz w:val="28"/>
          <w:szCs w:val="28"/>
        </w:rPr>
      </w:pPr>
      <w:proofErr w:type="gramStart"/>
      <w:r>
        <w:rPr>
          <w:sz w:val="28"/>
          <w:szCs w:val="28"/>
        </w:rPr>
        <w:t>повышение</w:t>
      </w:r>
      <w:proofErr w:type="gramEnd"/>
      <w:r>
        <w:rPr>
          <w:sz w:val="28"/>
          <w:szCs w:val="28"/>
        </w:rPr>
        <w:t xml:space="preserve"> комфорта и удобства поездок.</w:t>
      </w:r>
    </w:p>
    <w:p w14:paraId="64FECB05" w14:textId="77777777"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14:paraId="1DBF792D" w14:textId="77777777" w:rsidR="008E3DA7" w:rsidRDefault="008E3DA7" w:rsidP="008E3DA7">
      <w:pPr>
        <w:rPr>
          <w:b/>
          <w:bCs/>
          <w:sz w:val="24"/>
          <w:szCs w:val="24"/>
        </w:rPr>
      </w:pPr>
    </w:p>
    <w:p w14:paraId="55987E93" w14:textId="77777777" w:rsidR="00572E48" w:rsidRDefault="00572E48" w:rsidP="008E3DA7">
      <w:pPr>
        <w:rPr>
          <w:b/>
          <w:bCs/>
          <w:sz w:val="24"/>
          <w:szCs w:val="24"/>
        </w:rPr>
      </w:pPr>
    </w:p>
    <w:p w14:paraId="563CB554" w14:textId="1DB064F1" w:rsidR="003E5216" w:rsidRPr="00EE6373" w:rsidRDefault="008668D5" w:rsidP="003874E0">
      <w:pPr>
        <w:jc w:val="center"/>
        <w:rPr>
          <w:b/>
          <w:bCs/>
          <w:iCs/>
          <w:sz w:val="28"/>
          <w:szCs w:val="28"/>
        </w:rPr>
      </w:pPr>
      <w:r w:rsidRPr="00EE6373">
        <w:rPr>
          <w:b/>
          <w:bCs/>
          <w:iCs/>
          <w:sz w:val="28"/>
          <w:szCs w:val="28"/>
        </w:rPr>
        <w:t>Подпрограмма</w:t>
      </w:r>
      <w:r w:rsidR="003874E0">
        <w:rPr>
          <w:b/>
          <w:bCs/>
          <w:iCs/>
          <w:sz w:val="28"/>
          <w:szCs w:val="28"/>
        </w:rPr>
        <w:t xml:space="preserve"> </w:t>
      </w:r>
      <w:r w:rsidR="008E3DA7">
        <w:rPr>
          <w:b/>
          <w:bCs/>
          <w:iCs/>
          <w:sz w:val="28"/>
          <w:szCs w:val="28"/>
        </w:rPr>
        <w:t>4</w:t>
      </w:r>
      <w:r w:rsidR="00DF049E">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proofErr w:type="spellStart"/>
      <w:r w:rsidR="00701FFD">
        <w:rPr>
          <w:b/>
          <w:bCs/>
          <w:iCs/>
          <w:sz w:val="28"/>
          <w:szCs w:val="28"/>
        </w:rPr>
        <w:t>Колодеевского</w:t>
      </w:r>
      <w:proofErr w:type="spellEnd"/>
      <w:r>
        <w:rPr>
          <w:b/>
          <w:bCs/>
          <w:iCs/>
          <w:sz w:val="28"/>
          <w:szCs w:val="28"/>
        </w:rPr>
        <w:t xml:space="preserve"> </w:t>
      </w:r>
      <w:r w:rsidR="003E5216">
        <w:rPr>
          <w:b/>
          <w:bCs/>
          <w:iCs/>
          <w:sz w:val="28"/>
          <w:szCs w:val="28"/>
        </w:rPr>
        <w:t>сельского поселения»</w:t>
      </w:r>
    </w:p>
    <w:p w14:paraId="72052EE1" w14:textId="77777777"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14:paraId="4BE465FF" w14:textId="42E4E4FF" w:rsidR="008668D5" w:rsidRPr="008F25E4" w:rsidRDefault="00DB30A8" w:rsidP="00FB4145">
      <w:pPr>
        <w:spacing w:after="0"/>
        <w:ind w:left="-18" w:firstLine="18"/>
        <w:jc w:val="center"/>
        <w:rPr>
          <w:sz w:val="28"/>
          <w:szCs w:val="28"/>
        </w:rPr>
      </w:pPr>
      <w:r w:rsidRPr="00EE6373">
        <w:rPr>
          <w:b/>
          <w:sz w:val="28"/>
          <w:szCs w:val="28"/>
        </w:rPr>
        <w:lastRenderedPageBreak/>
        <w:t>П</w:t>
      </w:r>
      <w:r w:rsidR="008668D5" w:rsidRPr="00EE6373">
        <w:rPr>
          <w:b/>
          <w:sz w:val="28"/>
          <w:szCs w:val="28"/>
        </w:rPr>
        <w:t>одпрограммы</w:t>
      </w:r>
      <w:r w:rsidR="00400760">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w:t>
      </w:r>
      <w:proofErr w:type="gramStart"/>
      <w:r w:rsidR="008668D5">
        <w:rPr>
          <w:b/>
          <w:bCs/>
          <w:iCs/>
          <w:sz w:val="28"/>
          <w:szCs w:val="28"/>
        </w:rPr>
        <w:t xml:space="preserve">хозяйства  </w:t>
      </w:r>
      <w:proofErr w:type="spellStart"/>
      <w:r w:rsidR="00701FFD">
        <w:rPr>
          <w:b/>
          <w:bCs/>
          <w:iCs/>
          <w:sz w:val="28"/>
          <w:szCs w:val="28"/>
        </w:rPr>
        <w:t>Колодеевского</w:t>
      </w:r>
      <w:proofErr w:type="spellEnd"/>
      <w:proofErr w:type="gramEnd"/>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11612A8B" w14:textId="77777777" w:rsidTr="00EE6373">
        <w:tc>
          <w:tcPr>
            <w:tcW w:w="2759" w:type="dxa"/>
            <w:tcBorders>
              <w:top w:val="single" w:sz="4" w:space="0" w:color="000000"/>
              <w:left w:val="single" w:sz="4" w:space="0" w:color="000000"/>
              <w:bottom w:val="single" w:sz="4" w:space="0" w:color="000000"/>
            </w:tcBorders>
          </w:tcPr>
          <w:p w14:paraId="1429D602" w14:textId="77777777" w:rsidR="003E5216" w:rsidRDefault="008668D5" w:rsidP="00EE6373">
            <w:pPr>
              <w:snapToGrid w:val="0"/>
              <w:spacing w:after="0" w:line="240" w:lineRule="auto"/>
              <w:rPr>
                <w:b/>
                <w:sz w:val="28"/>
                <w:szCs w:val="28"/>
              </w:rPr>
            </w:pPr>
            <w:r w:rsidRPr="00B6623B">
              <w:rPr>
                <w:b/>
                <w:sz w:val="28"/>
                <w:szCs w:val="28"/>
              </w:rPr>
              <w:t xml:space="preserve">Исполнители </w:t>
            </w:r>
          </w:p>
          <w:p w14:paraId="2403D38F" w14:textId="77777777" w:rsidR="008668D5" w:rsidRPr="00B6623B" w:rsidRDefault="008668D5" w:rsidP="00EE6373">
            <w:pPr>
              <w:snapToGrid w:val="0"/>
              <w:spacing w:after="0" w:line="240" w:lineRule="auto"/>
              <w:rPr>
                <w:b/>
                <w:sz w:val="28"/>
                <w:szCs w:val="28"/>
              </w:rPr>
            </w:pPr>
            <w:proofErr w:type="gramStart"/>
            <w:r w:rsidRPr="00B6623B">
              <w:rPr>
                <w:b/>
                <w:sz w:val="28"/>
                <w:szCs w:val="28"/>
              </w:rPr>
              <w:t>под</w:t>
            </w:r>
            <w:r w:rsidRPr="00B6623B">
              <w:rPr>
                <w:b/>
                <w:sz w:val="28"/>
                <w:szCs w:val="28"/>
              </w:rPr>
              <w:softHyphen/>
              <w:t>программы</w:t>
            </w:r>
            <w:proofErr w:type="gramEnd"/>
          </w:p>
        </w:tc>
        <w:tc>
          <w:tcPr>
            <w:tcW w:w="7042" w:type="dxa"/>
            <w:tcBorders>
              <w:top w:val="single" w:sz="4" w:space="0" w:color="000000"/>
              <w:left w:val="single" w:sz="4" w:space="0" w:color="000000"/>
              <w:bottom w:val="single" w:sz="4" w:space="0" w:color="000000"/>
              <w:right w:val="single" w:sz="4" w:space="0" w:color="000000"/>
            </w:tcBorders>
          </w:tcPr>
          <w:p w14:paraId="41D7DDB4" w14:textId="77777777"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proofErr w:type="spellStart"/>
            <w:r w:rsidR="00701FFD">
              <w:rPr>
                <w:sz w:val="28"/>
                <w:szCs w:val="28"/>
              </w:rPr>
              <w:t>Колодеевского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D3198E" w:rsidRPr="008F25E4" w14:paraId="09B1B77C" w14:textId="77777777" w:rsidTr="00EE6373">
        <w:tc>
          <w:tcPr>
            <w:tcW w:w="2759" w:type="dxa"/>
            <w:tcBorders>
              <w:top w:val="single" w:sz="4" w:space="0" w:color="000000"/>
              <w:left w:val="single" w:sz="4" w:space="0" w:color="000000"/>
              <w:bottom w:val="single" w:sz="4" w:space="0" w:color="000000"/>
            </w:tcBorders>
          </w:tcPr>
          <w:p w14:paraId="57A9DC67" w14:textId="77777777"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14:paraId="2A794751" w14:textId="77777777"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proofErr w:type="spellStart"/>
            <w:r w:rsidR="00701FFD">
              <w:rPr>
                <w:sz w:val="28"/>
                <w:szCs w:val="28"/>
              </w:rPr>
              <w:t>Колодеевского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14:paraId="0BB40200" w14:textId="77777777" w:rsidTr="00EE6373">
        <w:tc>
          <w:tcPr>
            <w:tcW w:w="2759" w:type="dxa"/>
            <w:tcBorders>
              <w:top w:val="single" w:sz="4" w:space="0" w:color="000000"/>
              <w:left w:val="single" w:sz="4" w:space="0" w:color="000000"/>
              <w:bottom w:val="single" w:sz="4" w:space="0" w:color="000000"/>
            </w:tcBorders>
          </w:tcPr>
          <w:p w14:paraId="01D8C759" w14:textId="77777777"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746456C1" w14:textId="77777777" w:rsidR="008668D5" w:rsidRDefault="008668D5" w:rsidP="00EE6373">
            <w:pPr>
              <w:autoSpaceDE w:val="0"/>
              <w:snapToGrid w:val="0"/>
              <w:spacing w:after="0" w:line="240" w:lineRule="auto"/>
              <w:jc w:val="both"/>
              <w:rPr>
                <w:sz w:val="28"/>
                <w:szCs w:val="28"/>
              </w:rPr>
            </w:pPr>
          </w:p>
          <w:p w14:paraId="5D9A6D74" w14:textId="77777777" w:rsidR="00E15622" w:rsidRDefault="00DD22CA" w:rsidP="00E15622">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14:paraId="64A628DD" w14:textId="45D950A8" w:rsidR="00E15622" w:rsidRDefault="00E15622" w:rsidP="00E15622">
            <w:pPr>
              <w:autoSpaceDE w:val="0"/>
              <w:snapToGrid w:val="0"/>
              <w:spacing w:after="0" w:line="240" w:lineRule="auto"/>
              <w:jc w:val="both"/>
              <w:rPr>
                <w:sz w:val="28"/>
                <w:szCs w:val="28"/>
              </w:rPr>
            </w:pPr>
            <w:r>
              <w:rPr>
                <w:sz w:val="28"/>
                <w:szCs w:val="28"/>
              </w:rPr>
              <w:t xml:space="preserve"> 2.Санитарно-эпидемиологическое благополучие.</w:t>
            </w:r>
          </w:p>
          <w:p w14:paraId="48611783" w14:textId="77777777" w:rsidR="003A2CD5" w:rsidRDefault="003A2CD5" w:rsidP="00EE6373">
            <w:pPr>
              <w:autoSpaceDE w:val="0"/>
              <w:snapToGrid w:val="0"/>
              <w:spacing w:after="0" w:line="240" w:lineRule="auto"/>
              <w:jc w:val="both"/>
              <w:rPr>
                <w:sz w:val="28"/>
                <w:szCs w:val="28"/>
              </w:rPr>
            </w:pPr>
          </w:p>
          <w:p w14:paraId="72371914" w14:textId="1580CFF4" w:rsidR="003A2CD5" w:rsidRDefault="00E15622"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14:paraId="46CA1A9D" w14:textId="6FE775C9" w:rsidR="008668D5" w:rsidRDefault="00A61B25"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14:paraId="526BC6BC" w14:textId="5D63859B" w:rsidR="00995022" w:rsidRPr="008F25E4" w:rsidRDefault="00A61B25"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14:paraId="7EEF0718" w14:textId="77777777" w:rsidTr="002D70B1">
        <w:trPr>
          <w:trHeight w:val="982"/>
        </w:trPr>
        <w:tc>
          <w:tcPr>
            <w:tcW w:w="2759" w:type="dxa"/>
            <w:tcBorders>
              <w:left w:val="single" w:sz="4" w:space="0" w:color="000000"/>
              <w:bottom w:val="single" w:sz="4" w:space="0" w:color="000000"/>
            </w:tcBorders>
          </w:tcPr>
          <w:p w14:paraId="13BD7C77" w14:textId="77777777"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14:paraId="675C9920" w14:textId="77777777"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w:t>
            </w:r>
            <w:proofErr w:type="gramStart"/>
            <w:r w:rsidRPr="00383A41">
              <w:rPr>
                <w:sz w:val="28"/>
                <w:szCs w:val="28"/>
              </w:rPr>
              <w:t>и  переселение</w:t>
            </w:r>
            <w:proofErr w:type="gramEnd"/>
            <w:r w:rsidRPr="00383A41">
              <w:rPr>
                <w:sz w:val="28"/>
                <w:szCs w:val="28"/>
              </w:rPr>
              <w:t xml:space="preserve"> граждан из аварийного жилья и обновление коммунальной инфраструктуры</w:t>
            </w:r>
            <w:r>
              <w:t xml:space="preserve">. </w:t>
            </w:r>
            <w:r>
              <w:rPr>
                <w:sz w:val="28"/>
                <w:szCs w:val="28"/>
              </w:rPr>
              <w:t xml:space="preserve">Мероприятие направлено </w:t>
            </w:r>
            <w:proofErr w:type="gramStart"/>
            <w:r>
              <w:rPr>
                <w:sz w:val="28"/>
                <w:szCs w:val="28"/>
              </w:rPr>
              <w:t xml:space="preserve">на </w:t>
            </w:r>
            <w:r w:rsidRPr="00383A41">
              <w:rPr>
                <w:sz w:val="28"/>
                <w:szCs w:val="28"/>
              </w:rPr>
              <w:t xml:space="preserve"> поставк</w:t>
            </w:r>
            <w:r>
              <w:rPr>
                <w:sz w:val="28"/>
                <w:szCs w:val="28"/>
              </w:rPr>
              <w:t>у</w:t>
            </w:r>
            <w:proofErr w:type="gramEnd"/>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w:t>
            </w:r>
            <w:proofErr w:type="gramStart"/>
            <w:r>
              <w:rPr>
                <w:sz w:val="28"/>
                <w:szCs w:val="28"/>
              </w:rPr>
              <w:t>на  содержание</w:t>
            </w:r>
            <w:proofErr w:type="gramEnd"/>
            <w:r>
              <w:rPr>
                <w:sz w:val="28"/>
                <w:szCs w:val="28"/>
              </w:rPr>
              <w:t xml:space="preserve">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w:t>
            </w:r>
            <w:proofErr w:type="gramStart"/>
            <w:r>
              <w:rPr>
                <w:sz w:val="28"/>
                <w:szCs w:val="28"/>
              </w:rPr>
              <w:t>которая  предусматривает</w:t>
            </w:r>
            <w:proofErr w:type="gramEnd"/>
            <w:r>
              <w:rPr>
                <w:sz w:val="28"/>
                <w:szCs w:val="28"/>
              </w:rPr>
              <w:t xml:space="preserve">  размещение на территории поселения наружной рекламы соответствующего направления.</w:t>
            </w:r>
          </w:p>
          <w:p w14:paraId="666B4DCB" w14:textId="77777777"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w:t>
            </w:r>
            <w:proofErr w:type="spellStart"/>
            <w:r w:rsidR="004B623F">
              <w:rPr>
                <w:sz w:val="28"/>
                <w:szCs w:val="28"/>
              </w:rPr>
              <w:t>санитарно</w:t>
            </w:r>
            <w:proofErr w:type="spellEnd"/>
            <w:r w:rsidR="004B623F">
              <w:rPr>
                <w:sz w:val="28"/>
                <w:szCs w:val="28"/>
              </w:rPr>
              <w:t xml:space="preserve">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14:paraId="3D945789" w14:textId="77777777" w:rsidR="002D70B1" w:rsidRPr="008F25E4" w:rsidRDefault="002D70B1" w:rsidP="00BD788D">
            <w:pPr>
              <w:snapToGrid w:val="0"/>
              <w:spacing w:after="0" w:line="240" w:lineRule="auto"/>
              <w:jc w:val="both"/>
              <w:rPr>
                <w:sz w:val="28"/>
                <w:szCs w:val="28"/>
              </w:rPr>
            </w:pPr>
          </w:p>
        </w:tc>
      </w:tr>
      <w:tr w:rsidR="008668D5" w:rsidRPr="008F25E4" w14:paraId="6ADE213F" w14:textId="77777777" w:rsidTr="00EE6373">
        <w:trPr>
          <w:trHeight w:val="774"/>
        </w:trPr>
        <w:tc>
          <w:tcPr>
            <w:tcW w:w="2759" w:type="dxa"/>
            <w:tcBorders>
              <w:top w:val="single" w:sz="4" w:space="0" w:color="000000"/>
              <w:left w:val="single" w:sz="4" w:space="0" w:color="000000"/>
              <w:bottom w:val="single" w:sz="4" w:space="0" w:color="000000"/>
            </w:tcBorders>
          </w:tcPr>
          <w:p w14:paraId="32F02C3D" w14:textId="77777777"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42DDF833" w14:textId="77777777"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5887A6C6" w14:textId="77777777"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6715E97F" w14:textId="77777777"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4EAB98BC" w14:textId="77777777"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280F37D8" w14:textId="77777777"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14:paraId="67E25325" w14:textId="77777777" w:rsidTr="00EE6373">
        <w:tc>
          <w:tcPr>
            <w:tcW w:w="2759" w:type="dxa"/>
            <w:tcBorders>
              <w:top w:val="single" w:sz="4" w:space="0" w:color="000000"/>
              <w:left w:val="single" w:sz="4" w:space="0" w:color="000000"/>
              <w:bottom w:val="single" w:sz="4" w:space="0" w:color="000000"/>
            </w:tcBorders>
          </w:tcPr>
          <w:p w14:paraId="66AE6E89" w14:textId="77777777"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4CD37953" w14:textId="77777777"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14:paraId="2A8C2084" w14:textId="77777777" w:rsidTr="00EE6373">
        <w:tc>
          <w:tcPr>
            <w:tcW w:w="2759" w:type="dxa"/>
            <w:tcBorders>
              <w:top w:val="single" w:sz="4" w:space="0" w:color="000000"/>
              <w:left w:val="single" w:sz="4" w:space="0" w:color="000000"/>
              <w:bottom w:val="single" w:sz="4" w:space="0" w:color="000000"/>
            </w:tcBorders>
          </w:tcPr>
          <w:p w14:paraId="709CA527" w14:textId="77777777"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4478CCE4" w14:textId="448EE41F"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226FA4">
              <w:rPr>
                <w:sz w:val="28"/>
                <w:szCs w:val="28"/>
              </w:rPr>
              <w:t>2</w:t>
            </w:r>
            <w:r w:rsidR="008C75FB">
              <w:rPr>
                <w:sz w:val="28"/>
                <w:szCs w:val="28"/>
              </w:rPr>
              <w:t>388,</w:t>
            </w:r>
            <w:r w:rsidR="004B48D4">
              <w:rPr>
                <w:sz w:val="28"/>
                <w:szCs w:val="28"/>
              </w:rPr>
              <w:t>40</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8C75FB">
              <w:rPr>
                <w:sz w:val="28"/>
                <w:szCs w:val="28"/>
              </w:rPr>
              <w:t>892,6</w:t>
            </w:r>
            <w:r w:rsidR="004B48D4">
              <w:rPr>
                <w:sz w:val="28"/>
                <w:szCs w:val="28"/>
              </w:rPr>
              <w:t>5</w:t>
            </w:r>
            <w:r w:rsidRPr="0049563C">
              <w:rPr>
                <w:sz w:val="28"/>
                <w:szCs w:val="28"/>
              </w:rPr>
              <w:t xml:space="preserve"> </w:t>
            </w:r>
            <w:proofErr w:type="spellStart"/>
            <w:r w:rsidRPr="0049563C">
              <w:rPr>
                <w:sz w:val="28"/>
                <w:szCs w:val="28"/>
              </w:rPr>
              <w:t>тыс.руб</w:t>
            </w:r>
            <w:r>
              <w:rPr>
                <w:sz w:val="28"/>
                <w:szCs w:val="28"/>
              </w:rPr>
              <w:t>лей</w:t>
            </w:r>
            <w:proofErr w:type="spellEnd"/>
            <w:r w:rsidR="00211C7F">
              <w:rPr>
                <w:sz w:val="28"/>
                <w:szCs w:val="28"/>
              </w:rPr>
              <w:t>, областной бюджет –</w:t>
            </w:r>
            <w:r w:rsidR="000F41B7">
              <w:rPr>
                <w:sz w:val="28"/>
                <w:szCs w:val="28"/>
              </w:rPr>
              <w:t>1</w:t>
            </w:r>
            <w:r w:rsidR="00226FA4">
              <w:rPr>
                <w:sz w:val="28"/>
                <w:szCs w:val="28"/>
              </w:rPr>
              <w:t>495,75</w:t>
            </w:r>
            <w:r w:rsidR="005660D8">
              <w:rPr>
                <w:sz w:val="28"/>
                <w:szCs w:val="28"/>
              </w:rPr>
              <w:t xml:space="preserve"> </w:t>
            </w:r>
            <w:proofErr w:type="spellStart"/>
            <w:r w:rsidR="00211C7F">
              <w:rPr>
                <w:sz w:val="28"/>
                <w:szCs w:val="28"/>
              </w:rPr>
              <w:t>тыс.рублей</w:t>
            </w:r>
            <w:proofErr w:type="spellEnd"/>
            <w:r w:rsidR="00211C7F">
              <w:rPr>
                <w:sz w:val="28"/>
                <w:szCs w:val="28"/>
              </w:rPr>
              <w:t>.</w:t>
            </w:r>
          </w:p>
          <w:p w14:paraId="69592D41" w14:textId="77777777"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proofErr w:type="gramStart"/>
            <w:r w:rsidRPr="0049563C">
              <w:rPr>
                <w:spacing w:val="-2"/>
                <w:sz w:val="28"/>
                <w:szCs w:val="28"/>
              </w:rPr>
              <w:t>муниципальной  п</w:t>
            </w:r>
            <w:r w:rsidRPr="0049563C">
              <w:rPr>
                <w:sz w:val="28"/>
                <w:szCs w:val="28"/>
              </w:rPr>
              <w:t>одпрограммы</w:t>
            </w:r>
            <w:proofErr w:type="gramEnd"/>
            <w:r w:rsidRPr="0049563C">
              <w:rPr>
                <w:sz w:val="28"/>
                <w:szCs w:val="28"/>
              </w:rPr>
              <w:t xml:space="preserve"> по годам составляет</w:t>
            </w:r>
            <w:r>
              <w:rPr>
                <w:sz w:val="28"/>
                <w:szCs w:val="28"/>
              </w:rPr>
              <w:t>:</w:t>
            </w:r>
          </w:p>
          <w:p w14:paraId="1D29FC12" w14:textId="77777777"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49563C" w:rsidRPr="0049563C" w14:paraId="628742E4"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EB7EFC4"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21761902"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4AAA1D4B"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B32AF98"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14:paraId="15AFA1AF" w14:textId="77777777" w:rsidTr="003C54F3">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A1E1B96"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01545DF" w14:textId="44963431" w:rsidR="00B36BF9" w:rsidRDefault="00B76B46">
                  <w:pPr>
                    <w:jc w:val="both"/>
                    <w:rPr>
                      <w:color w:val="000000"/>
                      <w:sz w:val="28"/>
                      <w:szCs w:val="28"/>
                    </w:rPr>
                  </w:pPr>
                  <w:r>
                    <w:rPr>
                      <w:color w:val="000000"/>
                      <w:sz w:val="28"/>
                      <w:szCs w:val="28"/>
                    </w:rPr>
                    <w:t>372,12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7B2669EE" w14:textId="22DE0E35" w:rsidR="00B36BF9" w:rsidRPr="00A0758A" w:rsidRDefault="00B76B46">
                  <w:pPr>
                    <w:jc w:val="both"/>
                    <w:rPr>
                      <w:iCs/>
                      <w:color w:val="000000"/>
                      <w:sz w:val="28"/>
                      <w:szCs w:val="28"/>
                    </w:rPr>
                  </w:pPr>
                  <w:r>
                    <w:rPr>
                      <w:iCs/>
                      <w:color w:val="000000"/>
                      <w:sz w:val="28"/>
                      <w:szCs w:val="28"/>
                    </w:rPr>
                    <w:t>349,02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BBABB49" w14:textId="217A2E62" w:rsidR="00B36BF9" w:rsidRPr="00A0758A" w:rsidRDefault="00B27E07">
                  <w:pPr>
                    <w:jc w:val="both"/>
                    <w:rPr>
                      <w:iCs/>
                      <w:color w:val="000000"/>
                      <w:sz w:val="28"/>
                      <w:szCs w:val="28"/>
                    </w:rPr>
                  </w:pPr>
                  <w:r>
                    <w:rPr>
                      <w:iCs/>
                      <w:color w:val="000000"/>
                      <w:sz w:val="28"/>
                      <w:szCs w:val="28"/>
                    </w:rPr>
                    <w:t>23,10</w:t>
                  </w:r>
                </w:p>
              </w:tc>
            </w:tr>
            <w:tr w:rsidR="00B36BF9" w:rsidRPr="0049563C" w14:paraId="777788BD" w14:textId="77777777" w:rsidTr="003C54F3">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0DDA78F7"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115F4CA9" w14:textId="791B2EFC" w:rsidR="00B36BF9" w:rsidRDefault="00226FA4">
                  <w:pPr>
                    <w:jc w:val="both"/>
                    <w:rPr>
                      <w:color w:val="000000"/>
                      <w:sz w:val="28"/>
                      <w:szCs w:val="28"/>
                    </w:rPr>
                  </w:pPr>
                  <w:r>
                    <w:rPr>
                      <w:color w:val="000000"/>
                      <w:sz w:val="28"/>
                      <w:szCs w:val="28"/>
                    </w:rPr>
                    <w:t>2</w:t>
                  </w:r>
                  <w:r w:rsidR="008C75FB">
                    <w:rPr>
                      <w:color w:val="000000"/>
                      <w:sz w:val="28"/>
                      <w:szCs w:val="28"/>
                    </w:rPr>
                    <w:t>01,4</w:t>
                  </w:r>
                  <w:r w:rsidR="004B48D4">
                    <w:rPr>
                      <w:color w:val="000000"/>
                      <w:sz w:val="28"/>
                      <w:szCs w:val="28"/>
                    </w:rPr>
                    <w:t>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100CBA53" w14:textId="11CD3E31" w:rsidR="00B36BF9" w:rsidRPr="00A0758A" w:rsidRDefault="008C75FB">
                  <w:pPr>
                    <w:jc w:val="both"/>
                    <w:rPr>
                      <w:iCs/>
                      <w:color w:val="000000"/>
                      <w:sz w:val="28"/>
                      <w:szCs w:val="28"/>
                    </w:rPr>
                  </w:pPr>
                  <w:r>
                    <w:rPr>
                      <w:iCs/>
                      <w:color w:val="000000"/>
                      <w:sz w:val="28"/>
                      <w:szCs w:val="28"/>
                    </w:rPr>
                    <w:t>177,14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354CE34" w14:textId="7B83D2FA" w:rsidR="00B36BF9" w:rsidRPr="00A0758A" w:rsidRDefault="00B27E07">
                  <w:pPr>
                    <w:jc w:val="both"/>
                    <w:rPr>
                      <w:iCs/>
                      <w:color w:val="000000"/>
                      <w:sz w:val="28"/>
                      <w:szCs w:val="28"/>
                    </w:rPr>
                  </w:pPr>
                  <w:r>
                    <w:rPr>
                      <w:iCs/>
                      <w:color w:val="000000"/>
                      <w:sz w:val="28"/>
                      <w:szCs w:val="28"/>
                    </w:rPr>
                    <w:t>2</w:t>
                  </w:r>
                  <w:r w:rsidR="00B76B46">
                    <w:rPr>
                      <w:iCs/>
                      <w:color w:val="000000"/>
                      <w:sz w:val="28"/>
                      <w:szCs w:val="28"/>
                    </w:rPr>
                    <w:t>4,3</w:t>
                  </w:r>
                  <w:r w:rsidR="004B48D4">
                    <w:rPr>
                      <w:iCs/>
                      <w:color w:val="000000"/>
                      <w:sz w:val="28"/>
                      <w:szCs w:val="28"/>
                    </w:rPr>
                    <w:t>2</w:t>
                  </w:r>
                </w:p>
              </w:tc>
            </w:tr>
            <w:tr w:rsidR="00B36BF9" w:rsidRPr="0049563C" w14:paraId="013317D6" w14:textId="77777777" w:rsidTr="003C54F3">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FC5B16C"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1E345254" w14:textId="2A5FCF1B" w:rsidR="00B36BF9" w:rsidRDefault="00226FA4">
                  <w:pPr>
                    <w:jc w:val="both"/>
                    <w:rPr>
                      <w:color w:val="000000"/>
                      <w:sz w:val="28"/>
                      <w:szCs w:val="28"/>
                    </w:rPr>
                  </w:pPr>
                  <w:r>
                    <w:rPr>
                      <w:color w:val="000000"/>
                      <w:sz w:val="28"/>
                      <w:szCs w:val="28"/>
                    </w:rPr>
                    <w:t>607,87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8472F0A" w14:textId="5FCFC15D" w:rsidR="00B36BF9" w:rsidRPr="00A0758A" w:rsidRDefault="00226FA4">
                  <w:pPr>
                    <w:jc w:val="both"/>
                    <w:rPr>
                      <w:iCs/>
                      <w:color w:val="000000"/>
                      <w:sz w:val="28"/>
                      <w:szCs w:val="28"/>
                    </w:rPr>
                  </w:pPr>
                  <w:r>
                    <w:rPr>
                      <w:iCs/>
                      <w:color w:val="000000"/>
                      <w:sz w:val="28"/>
                      <w:szCs w:val="28"/>
                    </w:rPr>
                    <w:t>366,48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DE47A42" w14:textId="51F80979" w:rsidR="00B36BF9" w:rsidRPr="00A0758A" w:rsidRDefault="00B27E07">
                  <w:pPr>
                    <w:jc w:val="both"/>
                    <w:rPr>
                      <w:iCs/>
                      <w:color w:val="000000"/>
                      <w:sz w:val="28"/>
                      <w:szCs w:val="28"/>
                    </w:rPr>
                  </w:pPr>
                  <w:r>
                    <w:rPr>
                      <w:iCs/>
                      <w:color w:val="000000"/>
                      <w:sz w:val="28"/>
                      <w:szCs w:val="28"/>
                    </w:rPr>
                    <w:t>2</w:t>
                  </w:r>
                  <w:r w:rsidR="00226FA4">
                    <w:rPr>
                      <w:iCs/>
                      <w:color w:val="000000"/>
                      <w:sz w:val="28"/>
                      <w:szCs w:val="28"/>
                    </w:rPr>
                    <w:t>41,39</w:t>
                  </w:r>
                </w:p>
              </w:tc>
            </w:tr>
            <w:tr w:rsidR="00B36BF9" w:rsidRPr="0049563C" w14:paraId="2C47DA95" w14:textId="77777777" w:rsidTr="003C54F3">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02628C3" w14:textId="77777777"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2F68745" w14:textId="7AAFDC9E" w:rsidR="00B36BF9" w:rsidRPr="00463CF1" w:rsidRDefault="00B76B46">
                  <w:pPr>
                    <w:jc w:val="both"/>
                    <w:rPr>
                      <w:color w:val="000000"/>
                      <w:sz w:val="28"/>
                      <w:szCs w:val="28"/>
                    </w:rPr>
                  </w:pPr>
                  <w:r>
                    <w:rPr>
                      <w:color w:val="000000"/>
                      <w:sz w:val="28"/>
                      <w:szCs w:val="28"/>
                    </w:rPr>
                    <w:t>24</w:t>
                  </w:r>
                  <w:r w:rsidR="00226FA4">
                    <w:rPr>
                      <w:color w:val="000000"/>
                      <w:sz w:val="28"/>
                      <w:szCs w:val="28"/>
                    </w:rPr>
                    <w:t>1,39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76B063E0" w14:textId="73AFA49B" w:rsidR="00B36BF9" w:rsidRPr="00463CF1" w:rsidRDefault="00B76B46" w:rsidP="00711BC4">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7F49011" w14:textId="6184BBF4" w:rsidR="00B36BF9" w:rsidRPr="00463CF1" w:rsidRDefault="00B76B46">
                  <w:pPr>
                    <w:jc w:val="both"/>
                    <w:rPr>
                      <w:iCs/>
                      <w:color w:val="000000"/>
                      <w:sz w:val="28"/>
                      <w:szCs w:val="28"/>
                    </w:rPr>
                  </w:pPr>
                  <w:r>
                    <w:rPr>
                      <w:iCs/>
                      <w:color w:val="000000"/>
                      <w:sz w:val="28"/>
                      <w:szCs w:val="28"/>
                    </w:rPr>
                    <w:t>24</w:t>
                  </w:r>
                  <w:r w:rsidR="00226FA4">
                    <w:rPr>
                      <w:iCs/>
                      <w:color w:val="000000"/>
                      <w:sz w:val="28"/>
                      <w:szCs w:val="28"/>
                    </w:rPr>
                    <w:t>1,39</w:t>
                  </w:r>
                </w:p>
              </w:tc>
            </w:tr>
            <w:tr w:rsidR="00B36BF9" w:rsidRPr="0049563C" w14:paraId="4311F10D" w14:textId="77777777" w:rsidTr="003C54F3">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B994A03"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2B944A9" w14:textId="782463E6" w:rsidR="00B36BF9" w:rsidRDefault="00DD63DF">
                  <w:pPr>
                    <w:jc w:val="both"/>
                    <w:rPr>
                      <w:color w:val="000000"/>
                      <w:sz w:val="28"/>
                      <w:szCs w:val="28"/>
                    </w:rPr>
                  </w:pPr>
                  <w:r>
                    <w:rPr>
                      <w:color w:val="000000"/>
                      <w:sz w:val="28"/>
                      <w:szCs w:val="28"/>
                    </w:rPr>
                    <w:t>2</w:t>
                  </w:r>
                  <w:r w:rsidR="00B76B46">
                    <w:rPr>
                      <w:color w:val="000000"/>
                      <w:sz w:val="28"/>
                      <w:szCs w:val="28"/>
                    </w:rPr>
                    <w:t>4</w:t>
                  </w:r>
                  <w:r w:rsidR="00226FA4">
                    <w:rPr>
                      <w:color w:val="000000"/>
                      <w:sz w:val="28"/>
                      <w:szCs w:val="28"/>
                    </w:rPr>
                    <w:t>1,39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88BCCA1" w14:textId="729FA41C" w:rsidR="00B36BF9" w:rsidRPr="00A0758A" w:rsidRDefault="00B76B46">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6361008" w14:textId="5874BC83" w:rsidR="00B36BF9" w:rsidRPr="00A0758A" w:rsidRDefault="00B76B46">
                  <w:pPr>
                    <w:jc w:val="both"/>
                    <w:rPr>
                      <w:iCs/>
                      <w:color w:val="000000"/>
                      <w:sz w:val="28"/>
                      <w:szCs w:val="28"/>
                    </w:rPr>
                  </w:pPr>
                  <w:r>
                    <w:rPr>
                      <w:iCs/>
                      <w:color w:val="000000"/>
                      <w:sz w:val="28"/>
                      <w:szCs w:val="28"/>
                    </w:rPr>
                    <w:t>24</w:t>
                  </w:r>
                  <w:r w:rsidR="00226FA4">
                    <w:rPr>
                      <w:iCs/>
                      <w:color w:val="000000"/>
                      <w:sz w:val="28"/>
                      <w:szCs w:val="28"/>
                    </w:rPr>
                    <w:t>1,39</w:t>
                  </w:r>
                </w:p>
              </w:tc>
            </w:tr>
            <w:tr w:rsidR="00B36BF9" w:rsidRPr="0049563C" w14:paraId="401469A0" w14:textId="77777777" w:rsidTr="003C54F3">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2595A03"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8DEFA35" w14:textId="010CE023" w:rsidR="00B36BF9" w:rsidRDefault="00DD63DF">
                  <w:pPr>
                    <w:jc w:val="both"/>
                    <w:rPr>
                      <w:color w:val="000000"/>
                      <w:sz w:val="28"/>
                      <w:szCs w:val="28"/>
                    </w:rPr>
                  </w:pPr>
                  <w:r>
                    <w:rPr>
                      <w:color w:val="000000"/>
                      <w:sz w:val="28"/>
                      <w:szCs w:val="28"/>
                    </w:rPr>
                    <w:t>2</w:t>
                  </w:r>
                  <w:r w:rsidR="00B76B46">
                    <w:rPr>
                      <w:color w:val="000000"/>
                      <w:sz w:val="28"/>
                      <w:szCs w:val="28"/>
                    </w:rPr>
                    <w:t>4</w:t>
                  </w:r>
                  <w:r w:rsidR="00226FA4">
                    <w:rPr>
                      <w:color w:val="000000"/>
                      <w:sz w:val="28"/>
                      <w:szCs w:val="28"/>
                    </w:rPr>
                    <w:t>1,39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7D31AA47" w14:textId="4AE86641" w:rsidR="00B36BF9" w:rsidRPr="00A0758A" w:rsidRDefault="00B76B46">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55E5CA0" w14:textId="238633D6" w:rsidR="00B36BF9" w:rsidRPr="00A0758A" w:rsidRDefault="00B76B46">
                  <w:pPr>
                    <w:jc w:val="both"/>
                    <w:rPr>
                      <w:iCs/>
                      <w:color w:val="000000"/>
                      <w:sz w:val="28"/>
                      <w:szCs w:val="28"/>
                    </w:rPr>
                  </w:pPr>
                  <w:r>
                    <w:rPr>
                      <w:iCs/>
                      <w:color w:val="000000"/>
                      <w:sz w:val="28"/>
                      <w:szCs w:val="28"/>
                    </w:rPr>
                    <w:t>24</w:t>
                  </w:r>
                  <w:r w:rsidR="00226FA4">
                    <w:rPr>
                      <w:iCs/>
                      <w:color w:val="000000"/>
                      <w:sz w:val="28"/>
                      <w:szCs w:val="28"/>
                    </w:rPr>
                    <w:t>1,39</w:t>
                  </w:r>
                </w:p>
              </w:tc>
            </w:tr>
            <w:tr w:rsidR="00B36BF9" w:rsidRPr="0049563C" w14:paraId="04B0B807" w14:textId="77777777" w:rsidTr="003C54F3">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A24F092"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62DFBE4" w14:textId="7A4FCE23" w:rsidR="00B36BF9" w:rsidRDefault="00DD63DF">
                  <w:pPr>
                    <w:jc w:val="both"/>
                    <w:rPr>
                      <w:color w:val="000000"/>
                      <w:sz w:val="28"/>
                      <w:szCs w:val="28"/>
                    </w:rPr>
                  </w:pPr>
                  <w:r>
                    <w:rPr>
                      <w:color w:val="000000"/>
                      <w:sz w:val="28"/>
                      <w:szCs w:val="28"/>
                    </w:rPr>
                    <w:t>2</w:t>
                  </w:r>
                  <w:r w:rsidR="00B76B46">
                    <w:rPr>
                      <w:color w:val="000000"/>
                      <w:sz w:val="28"/>
                      <w:szCs w:val="28"/>
                    </w:rPr>
                    <w:t>4</w:t>
                  </w:r>
                  <w:r w:rsidR="00226FA4">
                    <w:rPr>
                      <w:color w:val="000000"/>
                      <w:sz w:val="28"/>
                      <w:szCs w:val="28"/>
                    </w:rPr>
                    <w:t>1,39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D250E0D" w14:textId="6A243844" w:rsidR="00B36BF9" w:rsidRPr="00A0758A" w:rsidRDefault="00B76B46">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198F9B7" w14:textId="5638B8CA" w:rsidR="00B36BF9" w:rsidRPr="00A0758A" w:rsidRDefault="00B76B46" w:rsidP="00A0758A">
                  <w:pPr>
                    <w:rPr>
                      <w:iCs/>
                      <w:color w:val="000000"/>
                      <w:sz w:val="28"/>
                      <w:szCs w:val="28"/>
                    </w:rPr>
                  </w:pPr>
                  <w:r>
                    <w:rPr>
                      <w:iCs/>
                      <w:color w:val="000000"/>
                      <w:sz w:val="28"/>
                      <w:szCs w:val="28"/>
                    </w:rPr>
                    <w:t>24</w:t>
                  </w:r>
                  <w:r w:rsidR="00226FA4">
                    <w:rPr>
                      <w:iCs/>
                      <w:color w:val="000000"/>
                      <w:sz w:val="28"/>
                      <w:szCs w:val="28"/>
                    </w:rPr>
                    <w:t>1,39</w:t>
                  </w:r>
                </w:p>
              </w:tc>
            </w:tr>
            <w:tr w:rsidR="00DB30A8" w:rsidRPr="0049563C" w14:paraId="30B21809"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0A909028" w14:textId="77777777"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66F6F711" w14:textId="0AEF892C" w:rsidR="00DB30A8" w:rsidRDefault="00DD63DF">
                  <w:pPr>
                    <w:jc w:val="both"/>
                    <w:rPr>
                      <w:color w:val="000000"/>
                      <w:sz w:val="28"/>
                      <w:szCs w:val="28"/>
                    </w:rPr>
                  </w:pPr>
                  <w:r>
                    <w:rPr>
                      <w:color w:val="000000"/>
                      <w:sz w:val="28"/>
                      <w:szCs w:val="28"/>
                    </w:rPr>
                    <w:t>2</w:t>
                  </w:r>
                  <w:r w:rsidR="00B76B46">
                    <w:rPr>
                      <w:color w:val="000000"/>
                      <w:sz w:val="28"/>
                      <w:szCs w:val="28"/>
                    </w:rPr>
                    <w:t>4</w:t>
                  </w:r>
                  <w:r w:rsidR="00226FA4">
                    <w:rPr>
                      <w:color w:val="000000"/>
                      <w:sz w:val="28"/>
                      <w:szCs w:val="28"/>
                    </w:rPr>
                    <w:t>1,39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B712B48" w14:textId="0473D2E5" w:rsidR="00DB30A8" w:rsidRPr="00A0758A" w:rsidRDefault="00B76B46">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F963669" w14:textId="2AC3EF74" w:rsidR="00DB30A8" w:rsidRPr="00A0758A" w:rsidRDefault="00B76B46" w:rsidP="00A0758A">
                  <w:pPr>
                    <w:rPr>
                      <w:iCs/>
                      <w:color w:val="000000"/>
                      <w:sz w:val="28"/>
                      <w:szCs w:val="28"/>
                    </w:rPr>
                  </w:pPr>
                  <w:r>
                    <w:rPr>
                      <w:iCs/>
                      <w:color w:val="000000"/>
                      <w:sz w:val="28"/>
                      <w:szCs w:val="28"/>
                    </w:rPr>
                    <w:t>24</w:t>
                  </w:r>
                  <w:r w:rsidR="00226FA4">
                    <w:rPr>
                      <w:iCs/>
                      <w:color w:val="000000"/>
                      <w:sz w:val="28"/>
                      <w:szCs w:val="28"/>
                    </w:rPr>
                    <w:t>1,39</w:t>
                  </w:r>
                </w:p>
              </w:tc>
            </w:tr>
          </w:tbl>
          <w:p w14:paraId="3B50EC75" w14:textId="77777777" w:rsidR="008668D5" w:rsidRPr="008F25E4" w:rsidRDefault="008668D5" w:rsidP="00EE6373">
            <w:pPr>
              <w:spacing w:after="0" w:line="240" w:lineRule="auto"/>
              <w:ind w:firstLine="708"/>
              <w:jc w:val="both"/>
              <w:rPr>
                <w:sz w:val="28"/>
                <w:szCs w:val="28"/>
              </w:rPr>
            </w:pPr>
          </w:p>
        </w:tc>
      </w:tr>
      <w:tr w:rsidR="008668D5" w:rsidRPr="008F25E4" w14:paraId="24CBA933" w14:textId="77777777" w:rsidTr="00EE6373">
        <w:tc>
          <w:tcPr>
            <w:tcW w:w="2759" w:type="dxa"/>
            <w:tcBorders>
              <w:top w:val="single" w:sz="4" w:space="0" w:color="000000"/>
              <w:left w:val="single" w:sz="4" w:space="0" w:color="000000"/>
              <w:bottom w:val="single" w:sz="4" w:space="0" w:color="000000"/>
            </w:tcBorders>
          </w:tcPr>
          <w:p w14:paraId="5CC843E4" w14:textId="77777777"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09E156CD" w14:textId="77777777"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w:t>
            </w:r>
            <w:r w:rsidR="001C78D4">
              <w:rPr>
                <w:color w:val="000000"/>
                <w:sz w:val="28"/>
                <w:szCs w:val="28"/>
              </w:rPr>
              <w:lastRenderedPageBreak/>
              <w:t xml:space="preserve">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14:paraId="3426E23E" w14:textId="77777777" w:rsidR="008668D5" w:rsidRPr="008F25E4" w:rsidRDefault="008668D5" w:rsidP="008F25E4">
      <w:pPr>
        <w:snapToGrid w:val="0"/>
        <w:jc w:val="both"/>
      </w:pPr>
    </w:p>
    <w:p w14:paraId="52C240C2" w14:textId="77777777"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14:paraId="013B4353" w14:textId="77777777" w:rsidR="008668D5" w:rsidRPr="008F25E4" w:rsidRDefault="008668D5" w:rsidP="004D6F7A">
      <w:pPr>
        <w:snapToGrid w:val="0"/>
        <w:spacing w:after="0" w:line="240" w:lineRule="auto"/>
        <w:jc w:val="both"/>
        <w:rPr>
          <w:sz w:val="28"/>
          <w:szCs w:val="28"/>
        </w:rPr>
      </w:pPr>
      <w:r w:rsidRPr="008F25E4">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w:t>
      </w:r>
      <w:proofErr w:type="gramStart"/>
      <w:r w:rsidRPr="008F25E4">
        <w:rPr>
          <w:sz w:val="28"/>
          <w:szCs w:val="28"/>
        </w:rPr>
        <w:t>захоронения,  организация</w:t>
      </w:r>
      <w:proofErr w:type="gramEnd"/>
      <w:r w:rsidRPr="008F25E4">
        <w:rPr>
          <w:sz w:val="28"/>
          <w:szCs w:val="28"/>
        </w:rPr>
        <w:t xml:space="preserve"> освещения улиц, дорожная деятельность в отношении автомобильных дорог местного значения в границах населенных пунктов поселения.</w:t>
      </w:r>
    </w:p>
    <w:p w14:paraId="59926965"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sidR="00701FFD">
        <w:rPr>
          <w:rFonts w:cs="Arial"/>
          <w:color w:val="000000"/>
          <w:sz w:val="28"/>
          <w:szCs w:val="28"/>
        </w:rPr>
        <w:t>Колодеевского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14:paraId="60E221E8"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14:paraId="5E3B9AE5"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2FB22653" w14:textId="77777777" w:rsidR="009A3062" w:rsidRPr="008F25E4" w:rsidRDefault="009A3062" w:rsidP="008F25E4">
      <w:pPr>
        <w:spacing w:before="120" w:after="120" w:line="100" w:lineRule="atLeast"/>
        <w:jc w:val="both"/>
        <w:rPr>
          <w:b/>
          <w:bCs/>
          <w:iCs/>
          <w:sz w:val="28"/>
          <w:szCs w:val="28"/>
        </w:rPr>
      </w:pPr>
    </w:p>
    <w:p w14:paraId="6074FD8A" w14:textId="77777777"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14:paraId="032F8A9A" w14:textId="77777777" w:rsidR="0049563C" w:rsidRDefault="0049563C" w:rsidP="0049563C">
      <w:pPr>
        <w:spacing w:after="0" w:line="240" w:lineRule="auto"/>
        <w:ind w:left="720"/>
        <w:rPr>
          <w:b/>
          <w:bCs/>
          <w:sz w:val="28"/>
          <w:szCs w:val="28"/>
          <w:lang w:eastAsia="ru-RU"/>
        </w:rPr>
      </w:pPr>
    </w:p>
    <w:p w14:paraId="51E4E5E6" w14:textId="77777777"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55548BFC" w14:textId="77777777"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proofErr w:type="spellStart"/>
      <w:r w:rsidR="00701FFD">
        <w:rPr>
          <w:rFonts w:cs="Arial"/>
          <w:color w:val="000000"/>
          <w:sz w:val="28"/>
          <w:szCs w:val="28"/>
        </w:rPr>
        <w:t>Колодеевского</w:t>
      </w:r>
      <w:proofErr w:type="spellEnd"/>
      <w:r>
        <w:rPr>
          <w:rFonts w:cs="Arial"/>
          <w:color w:val="000000"/>
          <w:sz w:val="28"/>
          <w:szCs w:val="28"/>
        </w:rPr>
        <w:t xml:space="preserve"> </w:t>
      </w:r>
      <w:r w:rsidRPr="008F25E4">
        <w:rPr>
          <w:rFonts w:cs="Arial"/>
          <w:color w:val="000000"/>
          <w:sz w:val="28"/>
          <w:szCs w:val="28"/>
        </w:rPr>
        <w:t xml:space="preserve">сельского поселения, создание максимально благоприятных, комфортных и безопасных условий для проживания и </w:t>
      </w:r>
      <w:r w:rsidRPr="008F25E4">
        <w:rPr>
          <w:rFonts w:cs="Arial"/>
          <w:color w:val="000000"/>
          <w:sz w:val="28"/>
          <w:szCs w:val="28"/>
        </w:rPr>
        <w:lastRenderedPageBreak/>
        <w:t>отдыха жителей.</w:t>
      </w:r>
    </w:p>
    <w:p w14:paraId="278B34D0" w14:textId="77777777"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14:paraId="2275E97B" w14:textId="77777777"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208AC5F6" w14:textId="77777777"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06D943A4" w14:textId="77777777"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580492D0" w14:textId="77777777"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42812428" w14:textId="77777777"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14:paraId="6F54F044" w14:textId="77777777"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14:paraId="28924376" w14:textId="77777777"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14:paraId="0E32C8EE" w14:textId="77777777"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14:paraId="4D531BBE" w14:textId="77777777"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14:paraId="085C143B" w14:textId="77777777" w:rsidR="008668D5" w:rsidRPr="008F25E4" w:rsidRDefault="008668D5" w:rsidP="0049563C">
      <w:pPr>
        <w:snapToGrid w:val="0"/>
        <w:spacing w:after="0" w:line="240" w:lineRule="auto"/>
        <w:jc w:val="both"/>
      </w:pPr>
    </w:p>
    <w:p w14:paraId="4F80C47E" w14:textId="77777777"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14:paraId="19FF044C" w14:textId="77777777"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14:paraId="67548803" w14:textId="77777777"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w:t>
      </w:r>
      <w:proofErr w:type="gramStart"/>
      <w:r w:rsidR="00383A41" w:rsidRPr="00383A41">
        <w:rPr>
          <w:sz w:val="28"/>
          <w:szCs w:val="28"/>
        </w:rPr>
        <w:t>и  переселение</w:t>
      </w:r>
      <w:proofErr w:type="gramEnd"/>
      <w:r w:rsidR="00383A41" w:rsidRPr="00383A41">
        <w:rPr>
          <w:sz w:val="28"/>
          <w:szCs w:val="28"/>
        </w:rPr>
        <w:t xml:space="preserve"> граждан из аварийного жилья и обновление коммунальной инфраструктуры</w:t>
      </w:r>
      <w:r w:rsidR="00383A41">
        <w:t xml:space="preserve">. </w:t>
      </w:r>
    </w:p>
    <w:p w14:paraId="30F2C1F8" w14:textId="77777777"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w:t>
      </w:r>
      <w:proofErr w:type="gramStart"/>
      <w:r w:rsidR="00383A41">
        <w:rPr>
          <w:sz w:val="28"/>
          <w:szCs w:val="28"/>
        </w:rPr>
        <w:t xml:space="preserve">на </w:t>
      </w:r>
      <w:r w:rsidR="00383A41" w:rsidRPr="00383A41">
        <w:rPr>
          <w:sz w:val="28"/>
          <w:szCs w:val="28"/>
        </w:rPr>
        <w:t xml:space="preserve"> поставк</w:t>
      </w:r>
      <w:r w:rsidR="00383A41">
        <w:rPr>
          <w:sz w:val="28"/>
          <w:szCs w:val="28"/>
        </w:rPr>
        <w:t>у</w:t>
      </w:r>
      <w:proofErr w:type="gramEnd"/>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14:paraId="6C0809A1" w14:textId="75027508"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w:t>
      </w:r>
      <w:proofErr w:type="gramStart"/>
      <w:r w:rsidR="003A5DE4">
        <w:rPr>
          <w:sz w:val="28"/>
          <w:szCs w:val="28"/>
        </w:rPr>
        <w:t xml:space="preserve">на </w:t>
      </w:r>
      <w:r w:rsidR="008C3307">
        <w:rPr>
          <w:sz w:val="28"/>
          <w:szCs w:val="28"/>
        </w:rPr>
        <w:t xml:space="preserve"> содержание</w:t>
      </w:r>
      <w:proofErr w:type="gramEnd"/>
      <w:r w:rsidR="008C3307">
        <w:rPr>
          <w:sz w:val="28"/>
          <w:szCs w:val="28"/>
        </w:rPr>
        <w:t xml:space="preserve">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DD63DF">
        <w:rPr>
          <w:sz w:val="28"/>
          <w:szCs w:val="28"/>
        </w:rPr>
        <w:t xml:space="preserve"> </w:t>
      </w:r>
      <w:r w:rsidR="00C74469">
        <w:rPr>
          <w:sz w:val="28"/>
          <w:szCs w:val="28"/>
        </w:rPr>
        <w:t xml:space="preserve">Пропаганда здорового образа жизни, </w:t>
      </w:r>
      <w:proofErr w:type="gramStart"/>
      <w:r w:rsidR="00316C46">
        <w:rPr>
          <w:sz w:val="28"/>
          <w:szCs w:val="28"/>
        </w:rPr>
        <w:t>которая  предусматривает</w:t>
      </w:r>
      <w:proofErr w:type="gramEnd"/>
      <w:r w:rsidR="00316C46">
        <w:rPr>
          <w:sz w:val="28"/>
          <w:szCs w:val="28"/>
        </w:rPr>
        <w:t xml:space="preserve">  размещение на террит</w:t>
      </w:r>
      <w:r w:rsidR="00C74469">
        <w:rPr>
          <w:sz w:val="28"/>
          <w:szCs w:val="28"/>
        </w:rPr>
        <w:t>ории поселения наружной рекламы соответствующего направления.</w:t>
      </w:r>
    </w:p>
    <w:p w14:paraId="0B664AB8" w14:textId="77777777" w:rsidR="00C04449" w:rsidRDefault="00C04449" w:rsidP="00C74469">
      <w:pPr>
        <w:autoSpaceDE w:val="0"/>
        <w:spacing w:after="0" w:line="240" w:lineRule="auto"/>
        <w:jc w:val="both"/>
        <w:rPr>
          <w:sz w:val="28"/>
          <w:szCs w:val="28"/>
        </w:rPr>
      </w:pPr>
      <w:r>
        <w:rPr>
          <w:sz w:val="28"/>
          <w:szCs w:val="28"/>
        </w:rPr>
        <w:lastRenderedPageBreak/>
        <w:t>- Другие вопросы в области жилищно-коммунального хозяйства</w:t>
      </w:r>
    </w:p>
    <w:p w14:paraId="6E4D379A" w14:textId="77777777"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14:paraId="235B0915" w14:textId="77777777" w:rsidR="00E816B9" w:rsidRDefault="00E816B9" w:rsidP="003A5DE4">
      <w:pPr>
        <w:snapToGrid w:val="0"/>
        <w:spacing w:after="0" w:line="240" w:lineRule="auto"/>
        <w:jc w:val="both"/>
        <w:rPr>
          <w:sz w:val="28"/>
          <w:szCs w:val="28"/>
        </w:rPr>
      </w:pPr>
    </w:p>
    <w:p w14:paraId="76782119" w14:textId="77777777"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14:paraId="799ABE4E" w14:textId="77777777" w:rsidR="003A5DE4" w:rsidRDefault="003A5DE4" w:rsidP="003A5DE4">
      <w:pPr>
        <w:spacing w:after="0" w:line="240" w:lineRule="auto"/>
        <w:ind w:left="720"/>
        <w:rPr>
          <w:b/>
          <w:bCs/>
          <w:iCs/>
          <w:sz w:val="28"/>
          <w:szCs w:val="28"/>
        </w:rPr>
      </w:pPr>
    </w:p>
    <w:p w14:paraId="4083AADA" w14:textId="77777777"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474CC2">
        <w:rPr>
          <w:sz w:val="28"/>
          <w:szCs w:val="28"/>
          <w:lang w:eastAsia="ru-RU"/>
        </w:rPr>
        <w:t xml:space="preserve"> </w:t>
      </w:r>
      <w:proofErr w:type="spellStart"/>
      <w:r w:rsidR="00701FFD">
        <w:rPr>
          <w:sz w:val="28"/>
          <w:szCs w:val="28"/>
          <w:lang w:eastAsia="ru-RU"/>
        </w:rPr>
        <w:t>Колодеевского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14:paraId="163E320F" w14:textId="760F640F"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8C75FB">
        <w:rPr>
          <w:sz w:val="28"/>
          <w:szCs w:val="28"/>
          <w:lang w:eastAsia="ru-RU"/>
        </w:rPr>
        <w:t>892,6</w:t>
      </w:r>
      <w:r w:rsidR="004B48D4">
        <w:rPr>
          <w:sz w:val="28"/>
          <w:szCs w:val="28"/>
          <w:lang w:eastAsia="ru-RU"/>
        </w:rPr>
        <w:t>5</w:t>
      </w:r>
      <w:r w:rsidR="002D70B1">
        <w:rPr>
          <w:sz w:val="28"/>
          <w:szCs w:val="28"/>
          <w:lang w:eastAsia="ru-RU"/>
        </w:rPr>
        <w:t xml:space="preserve"> </w:t>
      </w:r>
      <w:r>
        <w:rPr>
          <w:sz w:val="28"/>
          <w:szCs w:val="28"/>
          <w:lang w:eastAsia="ru-RU"/>
        </w:rPr>
        <w:t xml:space="preserve">тыс. рублей, из средств областного бюджета – </w:t>
      </w:r>
      <w:r w:rsidR="00B30CB3">
        <w:rPr>
          <w:sz w:val="28"/>
          <w:szCs w:val="28"/>
          <w:lang w:eastAsia="ru-RU"/>
        </w:rPr>
        <w:t>1</w:t>
      </w:r>
      <w:r w:rsidR="00226FA4">
        <w:rPr>
          <w:sz w:val="28"/>
          <w:szCs w:val="28"/>
          <w:lang w:eastAsia="ru-RU"/>
        </w:rPr>
        <w:t>495,75</w:t>
      </w:r>
      <w:r w:rsidR="004A01A6">
        <w:rPr>
          <w:sz w:val="28"/>
          <w:szCs w:val="28"/>
          <w:lang w:eastAsia="ru-RU"/>
        </w:rPr>
        <w:t xml:space="preserve"> </w:t>
      </w:r>
      <w:r>
        <w:rPr>
          <w:sz w:val="28"/>
          <w:szCs w:val="28"/>
          <w:lang w:eastAsia="ru-RU"/>
        </w:rPr>
        <w:t>тыс. рублей.</w:t>
      </w:r>
    </w:p>
    <w:p w14:paraId="6B131A26" w14:textId="77777777"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14:paraId="56DF268E"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49D6EE13" w14:textId="77777777" w:rsidR="003A5DE4" w:rsidRDefault="003A5DE4" w:rsidP="003A5DE4">
      <w:pPr>
        <w:snapToGrid w:val="0"/>
        <w:spacing w:after="0" w:line="240" w:lineRule="auto"/>
        <w:jc w:val="center"/>
        <w:rPr>
          <w:sz w:val="28"/>
          <w:szCs w:val="28"/>
          <w:lang w:eastAsia="ru-RU"/>
        </w:rPr>
      </w:pPr>
      <w:proofErr w:type="gramStart"/>
      <w:r w:rsidRPr="00EE505B">
        <w:rPr>
          <w:sz w:val="28"/>
          <w:szCs w:val="28"/>
          <w:lang w:eastAsia="ru-RU"/>
        </w:rPr>
        <w:t>по</w:t>
      </w:r>
      <w:proofErr w:type="gramEnd"/>
      <w:r w:rsidRPr="00EE505B">
        <w:rPr>
          <w:sz w:val="28"/>
          <w:szCs w:val="28"/>
          <w:lang w:eastAsia="ru-RU"/>
        </w:rPr>
        <w:t xml:space="preserve"> годам составляет</w:t>
      </w:r>
      <w:r>
        <w:rPr>
          <w:sz w:val="28"/>
          <w:szCs w:val="28"/>
          <w:lang w:eastAsia="ru-RU"/>
        </w:rPr>
        <w:t>:</w:t>
      </w:r>
    </w:p>
    <w:p w14:paraId="55783C99" w14:textId="77777777"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025"/>
        <w:gridCol w:w="2183"/>
        <w:gridCol w:w="3260"/>
        <w:gridCol w:w="2887"/>
      </w:tblGrid>
      <w:tr w:rsidR="00316C46" w:rsidRPr="000D1DF6" w14:paraId="1E3C4353" w14:textId="77777777" w:rsidTr="00316C46">
        <w:trPr>
          <w:trHeight w:val="746"/>
        </w:trPr>
        <w:tc>
          <w:tcPr>
            <w:tcW w:w="0" w:type="auto"/>
            <w:shd w:val="clear" w:color="auto" w:fill="auto"/>
          </w:tcPr>
          <w:p w14:paraId="00B9906E"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14:paraId="69E66D14"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14:paraId="47F37D0C"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14:paraId="63110010" w14:textId="77777777"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14:paraId="1FF65507" w14:textId="77777777" w:rsidTr="00316C46">
        <w:trPr>
          <w:trHeight w:val="468"/>
        </w:trPr>
        <w:tc>
          <w:tcPr>
            <w:tcW w:w="0" w:type="auto"/>
            <w:shd w:val="clear" w:color="auto" w:fill="auto"/>
          </w:tcPr>
          <w:p w14:paraId="08EF9502"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14:paraId="6A3416A3" w14:textId="07AA4981" w:rsidR="00B36BF9" w:rsidRDefault="000F41B7">
            <w:pPr>
              <w:jc w:val="both"/>
              <w:rPr>
                <w:color w:val="000000"/>
                <w:sz w:val="28"/>
                <w:szCs w:val="28"/>
              </w:rPr>
            </w:pPr>
            <w:r>
              <w:rPr>
                <w:color w:val="000000"/>
                <w:sz w:val="28"/>
                <w:szCs w:val="28"/>
              </w:rPr>
              <w:t>372,12</w:t>
            </w:r>
          </w:p>
        </w:tc>
        <w:tc>
          <w:tcPr>
            <w:tcW w:w="3260" w:type="dxa"/>
            <w:shd w:val="clear" w:color="auto" w:fill="auto"/>
          </w:tcPr>
          <w:p w14:paraId="6B554BCC" w14:textId="2C3AC027" w:rsidR="00B36BF9" w:rsidRPr="0049563C" w:rsidRDefault="00B40D5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349,02</w:t>
            </w:r>
          </w:p>
        </w:tc>
        <w:tc>
          <w:tcPr>
            <w:tcW w:w="2887" w:type="dxa"/>
          </w:tcPr>
          <w:p w14:paraId="4249B01E" w14:textId="69A560E9" w:rsidR="00B36BF9" w:rsidRPr="0049563C" w:rsidRDefault="00E274A2"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23,10</w:t>
            </w:r>
          </w:p>
        </w:tc>
      </w:tr>
      <w:tr w:rsidR="00B36BF9" w:rsidRPr="000D1DF6" w14:paraId="20C0F4A3" w14:textId="77777777" w:rsidTr="00316C46">
        <w:trPr>
          <w:trHeight w:val="364"/>
        </w:trPr>
        <w:tc>
          <w:tcPr>
            <w:tcW w:w="0" w:type="auto"/>
            <w:shd w:val="clear" w:color="auto" w:fill="auto"/>
          </w:tcPr>
          <w:p w14:paraId="4828B71F"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24</w:t>
            </w:r>
          </w:p>
        </w:tc>
        <w:tc>
          <w:tcPr>
            <w:tcW w:w="2183" w:type="dxa"/>
            <w:shd w:val="clear" w:color="auto" w:fill="auto"/>
          </w:tcPr>
          <w:p w14:paraId="5D060856" w14:textId="59CE8F36" w:rsidR="00B36BF9" w:rsidRDefault="00226FA4">
            <w:pPr>
              <w:jc w:val="both"/>
              <w:rPr>
                <w:color w:val="000000"/>
                <w:sz w:val="28"/>
                <w:szCs w:val="28"/>
              </w:rPr>
            </w:pPr>
            <w:r>
              <w:rPr>
                <w:color w:val="000000"/>
                <w:sz w:val="28"/>
                <w:szCs w:val="28"/>
              </w:rPr>
              <w:t>2</w:t>
            </w:r>
            <w:r w:rsidR="008C75FB">
              <w:rPr>
                <w:color w:val="000000"/>
                <w:sz w:val="28"/>
                <w:szCs w:val="28"/>
              </w:rPr>
              <w:t>01,4</w:t>
            </w:r>
            <w:r w:rsidR="004B48D4">
              <w:rPr>
                <w:color w:val="000000"/>
                <w:sz w:val="28"/>
                <w:szCs w:val="28"/>
              </w:rPr>
              <w:t>6</w:t>
            </w:r>
          </w:p>
        </w:tc>
        <w:tc>
          <w:tcPr>
            <w:tcW w:w="3260" w:type="dxa"/>
            <w:shd w:val="clear" w:color="auto" w:fill="auto"/>
          </w:tcPr>
          <w:p w14:paraId="4B7AB08B" w14:textId="765688DE" w:rsidR="00B36BF9" w:rsidRPr="0049563C" w:rsidRDefault="008C75FB"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177,1</w:t>
            </w:r>
            <w:r w:rsidR="004B48D4">
              <w:rPr>
                <w:sz w:val="28"/>
                <w:szCs w:val="28"/>
              </w:rPr>
              <w:t>5</w:t>
            </w:r>
          </w:p>
        </w:tc>
        <w:tc>
          <w:tcPr>
            <w:tcW w:w="2887" w:type="dxa"/>
          </w:tcPr>
          <w:p w14:paraId="3CD3B484" w14:textId="4132CED3" w:rsidR="00B36BF9" w:rsidRPr="0049563C" w:rsidRDefault="00E274A2"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w:t>
            </w:r>
            <w:r w:rsidR="000F41B7">
              <w:rPr>
                <w:sz w:val="28"/>
                <w:szCs w:val="28"/>
              </w:rPr>
              <w:t>4,3</w:t>
            </w:r>
            <w:r w:rsidR="004B48D4">
              <w:rPr>
                <w:sz w:val="28"/>
                <w:szCs w:val="28"/>
              </w:rPr>
              <w:t>1</w:t>
            </w:r>
          </w:p>
        </w:tc>
      </w:tr>
      <w:tr w:rsidR="00B36BF9" w:rsidRPr="000D1DF6" w14:paraId="27CF8C5D" w14:textId="77777777" w:rsidTr="00316C46">
        <w:trPr>
          <w:trHeight w:val="319"/>
        </w:trPr>
        <w:tc>
          <w:tcPr>
            <w:tcW w:w="0" w:type="auto"/>
            <w:shd w:val="clear" w:color="auto" w:fill="auto"/>
          </w:tcPr>
          <w:p w14:paraId="2575CC09"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14:paraId="33213F4D" w14:textId="32157627" w:rsidR="00B36BF9" w:rsidRDefault="00226FA4">
            <w:pPr>
              <w:jc w:val="both"/>
              <w:rPr>
                <w:color w:val="000000"/>
                <w:sz w:val="28"/>
                <w:szCs w:val="28"/>
              </w:rPr>
            </w:pPr>
            <w:r>
              <w:rPr>
                <w:color w:val="000000"/>
                <w:sz w:val="28"/>
                <w:szCs w:val="28"/>
              </w:rPr>
              <w:t>607,87</w:t>
            </w:r>
          </w:p>
        </w:tc>
        <w:tc>
          <w:tcPr>
            <w:tcW w:w="3260" w:type="dxa"/>
            <w:shd w:val="clear" w:color="auto" w:fill="auto"/>
          </w:tcPr>
          <w:p w14:paraId="1D863222" w14:textId="0F6E1570" w:rsidR="00B36BF9" w:rsidRPr="0049563C" w:rsidRDefault="00226FA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366,48</w:t>
            </w:r>
          </w:p>
        </w:tc>
        <w:tc>
          <w:tcPr>
            <w:tcW w:w="2887" w:type="dxa"/>
          </w:tcPr>
          <w:p w14:paraId="403E0EEE" w14:textId="173A767F" w:rsidR="00B36BF9" w:rsidRPr="0049563C" w:rsidRDefault="00E274A2" w:rsidP="002D70B1">
            <w:pPr>
              <w:widowControl w:val="0"/>
              <w:shd w:val="clear" w:color="auto" w:fill="FFFFFF"/>
              <w:autoSpaceDE w:val="0"/>
              <w:autoSpaceDN w:val="0"/>
              <w:adjustRightInd w:val="0"/>
              <w:spacing w:after="0" w:line="240" w:lineRule="auto"/>
              <w:ind w:left="101"/>
              <w:jc w:val="both"/>
              <w:rPr>
                <w:sz w:val="28"/>
                <w:szCs w:val="28"/>
              </w:rPr>
            </w:pPr>
            <w:r>
              <w:rPr>
                <w:sz w:val="28"/>
                <w:szCs w:val="28"/>
              </w:rPr>
              <w:t>2</w:t>
            </w:r>
            <w:r w:rsidR="000F41B7">
              <w:rPr>
                <w:sz w:val="28"/>
                <w:szCs w:val="28"/>
              </w:rPr>
              <w:t>4</w:t>
            </w:r>
            <w:r w:rsidR="00226FA4">
              <w:rPr>
                <w:sz w:val="28"/>
                <w:szCs w:val="28"/>
              </w:rPr>
              <w:t>1,39</w:t>
            </w:r>
          </w:p>
        </w:tc>
      </w:tr>
      <w:tr w:rsidR="00B36BF9" w:rsidRPr="00463CF1" w14:paraId="00E7BDB2" w14:textId="77777777" w:rsidTr="00711BC4">
        <w:trPr>
          <w:trHeight w:val="364"/>
        </w:trPr>
        <w:tc>
          <w:tcPr>
            <w:tcW w:w="0" w:type="auto"/>
            <w:shd w:val="clear" w:color="auto" w:fill="auto"/>
          </w:tcPr>
          <w:p w14:paraId="6048A5B3" w14:textId="77777777"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14:paraId="5E099CAA" w14:textId="15F71062" w:rsidR="00B36BF9" w:rsidRPr="00463CF1" w:rsidRDefault="004A01A6">
            <w:pPr>
              <w:jc w:val="both"/>
              <w:rPr>
                <w:color w:val="000000"/>
                <w:sz w:val="28"/>
                <w:szCs w:val="28"/>
              </w:rPr>
            </w:pPr>
            <w:r>
              <w:rPr>
                <w:color w:val="000000"/>
                <w:sz w:val="28"/>
                <w:szCs w:val="28"/>
              </w:rPr>
              <w:t>2</w:t>
            </w:r>
            <w:r w:rsidR="00B30CB3">
              <w:rPr>
                <w:color w:val="000000"/>
                <w:sz w:val="28"/>
                <w:szCs w:val="28"/>
              </w:rPr>
              <w:t>4</w:t>
            </w:r>
            <w:r w:rsidR="00226FA4">
              <w:rPr>
                <w:color w:val="000000"/>
                <w:sz w:val="28"/>
                <w:szCs w:val="28"/>
              </w:rPr>
              <w:t>1,39</w:t>
            </w:r>
          </w:p>
        </w:tc>
        <w:tc>
          <w:tcPr>
            <w:tcW w:w="3260" w:type="dxa"/>
            <w:shd w:val="clear" w:color="auto" w:fill="auto"/>
          </w:tcPr>
          <w:p w14:paraId="31CC2164" w14:textId="3CF936CA" w:rsidR="00B36BF9" w:rsidRPr="00463CF1" w:rsidRDefault="00B40D56"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shd w:val="clear" w:color="auto" w:fill="auto"/>
          </w:tcPr>
          <w:p w14:paraId="7F29C7ED" w14:textId="59BCA980" w:rsidR="00B36BF9" w:rsidRPr="00463CF1" w:rsidRDefault="000F41B7"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24</w:t>
            </w:r>
            <w:r w:rsidR="00226FA4">
              <w:rPr>
                <w:sz w:val="28"/>
                <w:szCs w:val="28"/>
              </w:rPr>
              <w:t>1,39</w:t>
            </w:r>
          </w:p>
        </w:tc>
      </w:tr>
      <w:tr w:rsidR="00B36BF9" w:rsidRPr="00463CF1" w14:paraId="55BF498C" w14:textId="77777777" w:rsidTr="00711BC4">
        <w:trPr>
          <w:trHeight w:val="402"/>
        </w:trPr>
        <w:tc>
          <w:tcPr>
            <w:tcW w:w="0" w:type="auto"/>
            <w:shd w:val="clear" w:color="auto" w:fill="auto"/>
          </w:tcPr>
          <w:p w14:paraId="55650D09" w14:textId="77777777"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14:paraId="20B1F507" w14:textId="441DD48B" w:rsidR="00B36BF9" w:rsidRPr="00463CF1" w:rsidRDefault="004A01A6">
            <w:pPr>
              <w:jc w:val="both"/>
              <w:rPr>
                <w:color w:val="000000"/>
                <w:sz w:val="28"/>
                <w:szCs w:val="28"/>
              </w:rPr>
            </w:pPr>
            <w:r>
              <w:rPr>
                <w:color w:val="000000"/>
                <w:sz w:val="28"/>
                <w:szCs w:val="28"/>
              </w:rPr>
              <w:t>2</w:t>
            </w:r>
            <w:r w:rsidR="00B30CB3">
              <w:rPr>
                <w:color w:val="000000"/>
                <w:sz w:val="28"/>
                <w:szCs w:val="28"/>
              </w:rPr>
              <w:t>4</w:t>
            </w:r>
            <w:r w:rsidR="00226FA4">
              <w:rPr>
                <w:color w:val="000000"/>
                <w:sz w:val="28"/>
                <w:szCs w:val="28"/>
              </w:rPr>
              <w:t>1,39</w:t>
            </w:r>
          </w:p>
        </w:tc>
        <w:tc>
          <w:tcPr>
            <w:tcW w:w="3260" w:type="dxa"/>
            <w:shd w:val="clear" w:color="auto" w:fill="auto"/>
          </w:tcPr>
          <w:p w14:paraId="6611DBEA" w14:textId="6CE9FD6F" w:rsidR="00B36BF9" w:rsidRPr="00463CF1" w:rsidRDefault="00B40D56"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shd w:val="clear" w:color="auto" w:fill="auto"/>
          </w:tcPr>
          <w:p w14:paraId="562EA00F" w14:textId="288E41F7" w:rsidR="00B36BF9" w:rsidRPr="00463CF1" w:rsidRDefault="000F41B7"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24</w:t>
            </w:r>
            <w:r w:rsidR="00226FA4">
              <w:rPr>
                <w:sz w:val="28"/>
                <w:szCs w:val="28"/>
              </w:rPr>
              <w:t>1,39</w:t>
            </w:r>
          </w:p>
        </w:tc>
      </w:tr>
      <w:tr w:rsidR="00B36BF9" w:rsidRPr="000D1DF6" w14:paraId="46711B99" w14:textId="77777777" w:rsidTr="00316C46">
        <w:trPr>
          <w:trHeight w:val="552"/>
        </w:trPr>
        <w:tc>
          <w:tcPr>
            <w:tcW w:w="0" w:type="auto"/>
            <w:shd w:val="clear" w:color="auto" w:fill="auto"/>
          </w:tcPr>
          <w:p w14:paraId="2675617E"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14:paraId="0029EC41" w14:textId="245721EE" w:rsidR="00B36BF9" w:rsidRDefault="004A01A6">
            <w:pPr>
              <w:jc w:val="both"/>
              <w:rPr>
                <w:color w:val="000000"/>
                <w:sz w:val="28"/>
                <w:szCs w:val="28"/>
              </w:rPr>
            </w:pPr>
            <w:r>
              <w:rPr>
                <w:color w:val="000000"/>
                <w:sz w:val="28"/>
                <w:szCs w:val="28"/>
              </w:rPr>
              <w:t>2</w:t>
            </w:r>
            <w:r w:rsidR="00B30CB3">
              <w:rPr>
                <w:color w:val="000000"/>
                <w:sz w:val="28"/>
                <w:szCs w:val="28"/>
              </w:rPr>
              <w:t>4</w:t>
            </w:r>
            <w:r w:rsidR="00226FA4">
              <w:rPr>
                <w:color w:val="000000"/>
                <w:sz w:val="28"/>
                <w:szCs w:val="28"/>
              </w:rPr>
              <w:t>1,39</w:t>
            </w:r>
          </w:p>
        </w:tc>
        <w:tc>
          <w:tcPr>
            <w:tcW w:w="3260" w:type="dxa"/>
            <w:shd w:val="clear" w:color="auto" w:fill="auto"/>
          </w:tcPr>
          <w:p w14:paraId="6359260B" w14:textId="623049B9" w:rsidR="00B36BF9" w:rsidRPr="0049563C" w:rsidRDefault="00B40D56"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tcPr>
          <w:p w14:paraId="6E15692F" w14:textId="00CB960B" w:rsidR="00B36BF9" w:rsidRPr="0049563C" w:rsidRDefault="000F41B7"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w:t>
            </w:r>
            <w:r w:rsidR="00226FA4">
              <w:rPr>
                <w:sz w:val="28"/>
                <w:szCs w:val="28"/>
              </w:rPr>
              <w:t>41,39</w:t>
            </w:r>
          </w:p>
        </w:tc>
      </w:tr>
      <w:tr w:rsidR="00B36BF9" w:rsidRPr="000D1DF6" w14:paraId="5FC953B5" w14:textId="77777777" w:rsidTr="00316C46">
        <w:trPr>
          <w:trHeight w:val="504"/>
        </w:trPr>
        <w:tc>
          <w:tcPr>
            <w:tcW w:w="0" w:type="auto"/>
            <w:shd w:val="clear" w:color="auto" w:fill="auto"/>
          </w:tcPr>
          <w:p w14:paraId="7C3C893B"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14:paraId="396995AB" w14:textId="589F338E" w:rsidR="00B36BF9" w:rsidRDefault="004A01A6">
            <w:pPr>
              <w:jc w:val="both"/>
              <w:rPr>
                <w:color w:val="000000"/>
                <w:sz w:val="28"/>
                <w:szCs w:val="28"/>
              </w:rPr>
            </w:pPr>
            <w:r>
              <w:rPr>
                <w:color w:val="000000"/>
                <w:sz w:val="28"/>
                <w:szCs w:val="28"/>
              </w:rPr>
              <w:t>2</w:t>
            </w:r>
            <w:r w:rsidR="00B30CB3">
              <w:rPr>
                <w:color w:val="000000"/>
                <w:sz w:val="28"/>
                <w:szCs w:val="28"/>
              </w:rPr>
              <w:t>4</w:t>
            </w:r>
            <w:r w:rsidR="00226FA4">
              <w:rPr>
                <w:color w:val="000000"/>
                <w:sz w:val="28"/>
                <w:szCs w:val="28"/>
              </w:rPr>
              <w:t>1,39</w:t>
            </w:r>
          </w:p>
        </w:tc>
        <w:tc>
          <w:tcPr>
            <w:tcW w:w="3260" w:type="dxa"/>
            <w:shd w:val="clear" w:color="auto" w:fill="auto"/>
          </w:tcPr>
          <w:p w14:paraId="229F9711" w14:textId="0DA457AF" w:rsidR="00B36BF9" w:rsidRPr="0049563C" w:rsidRDefault="00B40D56"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tcPr>
          <w:p w14:paraId="5F7327C3" w14:textId="1D05CEA3" w:rsidR="00B36BF9" w:rsidRPr="0049563C" w:rsidRDefault="000F41B7" w:rsidP="00C672F3">
            <w:pPr>
              <w:widowControl w:val="0"/>
              <w:shd w:val="clear" w:color="auto" w:fill="FFFFFF"/>
              <w:autoSpaceDE w:val="0"/>
              <w:autoSpaceDN w:val="0"/>
              <w:adjustRightInd w:val="0"/>
              <w:spacing w:after="0" w:line="240" w:lineRule="auto"/>
              <w:rPr>
                <w:sz w:val="28"/>
                <w:szCs w:val="28"/>
              </w:rPr>
            </w:pPr>
            <w:r>
              <w:rPr>
                <w:sz w:val="28"/>
                <w:szCs w:val="28"/>
              </w:rPr>
              <w:t>24</w:t>
            </w:r>
            <w:r w:rsidR="00226FA4">
              <w:rPr>
                <w:sz w:val="28"/>
                <w:szCs w:val="28"/>
              </w:rPr>
              <w:t>1,39</w:t>
            </w:r>
          </w:p>
        </w:tc>
      </w:tr>
      <w:tr w:rsidR="00E816B9" w:rsidRPr="000D1DF6" w14:paraId="13AAAD96" w14:textId="77777777" w:rsidTr="00316C46">
        <w:trPr>
          <w:trHeight w:val="504"/>
        </w:trPr>
        <w:tc>
          <w:tcPr>
            <w:tcW w:w="0" w:type="auto"/>
            <w:shd w:val="clear" w:color="auto" w:fill="auto"/>
          </w:tcPr>
          <w:p w14:paraId="499D27DC" w14:textId="77777777"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14:paraId="2D0F0C59" w14:textId="08C53AD2" w:rsidR="00E816B9" w:rsidRDefault="004A01A6">
            <w:pPr>
              <w:jc w:val="both"/>
              <w:rPr>
                <w:color w:val="000000"/>
                <w:sz w:val="28"/>
                <w:szCs w:val="28"/>
              </w:rPr>
            </w:pPr>
            <w:r>
              <w:rPr>
                <w:color w:val="000000"/>
                <w:sz w:val="28"/>
                <w:szCs w:val="28"/>
              </w:rPr>
              <w:t>2</w:t>
            </w:r>
            <w:r w:rsidR="00B30CB3">
              <w:rPr>
                <w:color w:val="000000"/>
                <w:sz w:val="28"/>
                <w:szCs w:val="28"/>
              </w:rPr>
              <w:t>4</w:t>
            </w:r>
            <w:r w:rsidR="00226FA4">
              <w:rPr>
                <w:color w:val="000000"/>
                <w:sz w:val="28"/>
                <w:szCs w:val="28"/>
              </w:rPr>
              <w:t>1,39</w:t>
            </w:r>
          </w:p>
        </w:tc>
        <w:tc>
          <w:tcPr>
            <w:tcW w:w="3260" w:type="dxa"/>
            <w:shd w:val="clear" w:color="auto" w:fill="auto"/>
          </w:tcPr>
          <w:p w14:paraId="35597B9D" w14:textId="009AE0F3" w:rsidR="00E816B9" w:rsidRPr="0049563C" w:rsidRDefault="00B40D56"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tcPr>
          <w:p w14:paraId="44E8023D" w14:textId="60D34F26" w:rsidR="00E816B9" w:rsidRPr="0049563C" w:rsidRDefault="000F41B7" w:rsidP="00C672F3">
            <w:pPr>
              <w:widowControl w:val="0"/>
              <w:shd w:val="clear" w:color="auto" w:fill="FFFFFF"/>
              <w:autoSpaceDE w:val="0"/>
              <w:autoSpaceDN w:val="0"/>
              <w:adjustRightInd w:val="0"/>
              <w:spacing w:after="0" w:line="240" w:lineRule="auto"/>
              <w:rPr>
                <w:sz w:val="28"/>
                <w:szCs w:val="28"/>
              </w:rPr>
            </w:pPr>
            <w:r>
              <w:rPr>
                <w:sz w:val="28"/>
                <w:szCs w:val="28"/>
              </w:rPr>
              <w:t>24</w:t>
            </w:r>
            <w:r w:rsidR="00226FA4">
              <w:rPr>
                <w:sz w:val="28"/>
                <w:szCs w:val="28"/>
              </w:rPr>
              <w:t>1,39</w:t>
            </w:r>
          </w:p>
        </w:tc>
      </w:tr>
      <w:tr w:rsidR="004A01A6" w:rsidRPr="000D1DF6" w14:paraId="21583C94" w14:textId="77777777" w:rsidTr="00316C46">
        <w:trPr>
          <w:trHeight w:val="504"/>
        </w:trPr>
        <w:tc>
          <w:tcPr>
            <w:tcW w:w="0" w:type="auto"/>
            <w:shd w:val="clear" w:color="auto" w:fill="auto"/>
          </w:tcPr>
          <w:p w14:paraId="3E6A38DA" w14:textId="58BF4321" w:rsidR="004A01A6" w:rsidRDefault="004A01A6" w:rsidP="004D548E">
            <w:pPr>
              <w:widowControl w:val="0"/>
              <w:shd w:val="clear" w:color="auto" w:fill="FFFFFF"/>
              <w:autoSpaceDE w:val="0"/>
              <w:autoSpaceDN w:val="0"/>
              <w:adjustRightInd w:val="0"/>
              <w:spacing w:after="0" w:line="240" w:lineRule="auto"/>
              <w:ind w:left="141"/>
              <w:jc w:val="both"/>
              <w:rPr>
                <w:sz w:val="28"/>
                <w:szCs w:val="28"/>
              </w:rPr>
            </w:pPr>
            <w:proofErr w:type="gramStart"/>
            <w:r>
              <w:rPr>
                <w:sz w:val="28"/>
                <w:szCs w:val="28"/>
              </w:rPr>
              <w:t>итого</w:t>
            </w:r>
            <w:proofErr w:type="gramEnd"/>
          </w:p>
        </w:tc>
        <w:tc>
          <w:tcPr>
            <w:tcW w:w="2183" w:type="dxa"/>
            <w:shd w:val="clear" w:color="auto" w:fill="auto"/>
          </w:tcPr>
          <w:p w14:paraId="0C13CE21" w14:textId="607C590A" w:rsidR="004A01A6" w:rsidRDefault="00226FA4">
            <w:pPr>
              <w:jc w:val="both"/>
              <w:rPr>
                <w:color w:val="000000"/>
                <w:sz w:val="28"/>
                <w:szCs w:val="28"/>
              </w:rPr>
            </w:pPr>
            <w:r>
              <w:rPr>
                <w:color w:val="000000"/>
                <w:sz w:val="28"/>
                <w:szCs w:val="28"/>
              </w:rPr>
              <w:t>2</w:t>
            </w:r>
            <w:r w:rsidR="003E7F67">
              <w:rPr>
                <w:color w:val="000000"/>
                <w:sz w:val="28"/>
                <w:szCs w:val="28"/>
              </w:rPr>
              <w:t>388,</w:t>
            </w:r>
            <w:r w:rsidR="004B48D4">
              <w:rPr>
                <w:color w:val="000000"/>
                <w:sz w:val="28"/>
                <w:szCs w:val="28"/>
              </w:rPr>
              <w:t>40</w:t>
            </w:r>
          </w:p>
        </w:tc>
        <w:tc>
          <w:tcPr>
            <w:tcW w:w="3260" w:type="dxa"/>
            <w:shd w:val="clear" w:color="auto" w:fill="auto"/>
          </w:tcPr>
          <w:p w14:paraId="6ED76DAD" w14:textId="08355A5F" w:rsidR="004A01A6" w:rsidRDefault="003E7F67"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892,6</w:t>
            </w:r>
            <w:r w:rsidR="004B48D4">
              <w:rPr>
                <w:sz w:val="28"/>
                <w:szCs w:val="28"/>
              </w:rPr>
              <w:t>5</w:t>
            </w:r>
          </w:p>
        </w:tc>
        <w:tc>
          <w:tcPr>
            <w:tcW w:w="2887" w:type="dxa"/>
          </w:tcPr>
          <w:p w14:paraId="59976DB2" w14:textId="40CDB203" w:rsidR="004A01A6" w:rsidRDefault="00B40D56" w:rsidP="00C672F3">
            <w:pPr>
              <w:widowControl w:val="0"/>
              <w:shd w:val="clear" w:color="auto" w:fill="FFFFFF"/>
              <w:autoSpaceDE w:val="0"/>
              <w:autoSpaceDN w:val="0"/>
              <w:adjustRightInd w:val="0"/>
              <w:spacing w:after="0" w:line="240" w:lineRule="auto"/>
              <w:rPr>
                <w:sz w:val="28"/>
                <w:szCs w:val="28"/>
              </w:rPr>
            </w:pPr>
            <w:r>
              <w:rPr>
                <w:sz w:val="28"/>
                <w:szCs w:val="28"/>
              </w:rPr>
              <w:t>1</w:t>
            </w:r>
            <w:r w:rsidR="00226FA4">
              <w:rPr>
                <w:sz w:val="28"/>
                <w:szCs w:val="28"/>
              </w:rPr>
              <w:t>495,75</w:t>
            </w:r>
          </w:p>
        </w:tc>
      </w:tr>
    </w:tbl>
    <w:p w14:paraId="15D21BA7" w14:textId="77777777" w:rsidR="00F6515D" w:rsidRDefault="00F6515D" w:rsidP="008F25E4">
      <w:pPr>
        <w:snapToGrid w:val="0"/>
        <w:spacing w:after="120" w:line="100" w:lineRule="atLeast"/>
        <w:ind w:firstLine="708"/>
        <w:jc w:val="center"/>
        <w:rPr>
          <w:b/>
          <w:sz w:val="28"/>
          <w:szCs w:val="28"/>
        </w:rPr>
      </w:pPr>
    </w:p>
    <w:p w14:paraId="387B8613" w14:textId="77777777"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14:paraId="75D3476A" w14:textId="77777777"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701FFD">
        <w:rPr>
          <w:sz w:val="28"/>
          <w:szCs w:val="28"/>
        </w:rPr>
        <w:t>Колодеевского</w:t>
      </w:r>
      <w:proofErr w:type="spellEnd"/>
      <w:r>
        <w:rPr>
          <w:sz w:val="28"/>
          <w:szCs w:val="28"/>
        </w:rPr>
        <w:t xml:space="preserve"> сельского поселения</w:t>
      </w:r>
      <w:r w:rsidR="00316C46">
        <w:rPr>
          <w:sz w:val="28"/>
          <w:szCs w:val="28"/>
        </w:rPr>
        <w:t>.</w:t>
      </w:r>
    </w:p>
    <w:p w14:paraId="45679668" w14:textId="77777777"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14:paraId="3201F903" w14:textId="77777777" w:rsidR="008668D5" w:rsidRPr="008F25E4" w:rsidRDefault="00316C46" w:rsidP="00316C46">
      <w:pPr>
        <w:autoSpaceDE w:val="0"/>
        <w:snapToGrid w:val="0"/>
        <w:spacing w:after="0" w:line="240" w:lineRule="auto"/>
        <w:jc w:val="both"/>
        <w:rPr>
          <w:bCs/>
          <w:sz w:val="28"/>
          <w:szCs w:val="28"/>
        </w:rPr>
      </w:pPr>
      <w:r>
        <w:rPr>
          <w:bCs/>
          <w:sz w:val="28"/>
          <w:szCs w:val="28"/>
        </w:rPr>
        <w:lastRenderedPageBreak/>
        <w:t xml:space="preserve">- </w:t>
      </w:r>
      <w:r w:rsidR="008668D5" w:rsidRPr="008F25E4">
        <w:rPr>
          <w:bCs/>
          <w:sz w:val="28"/>
          <w:szCs w:val="28"/>
        </w:rPr>
        <w:t>повышение уровня благоустройства поселения;</w:t>
      </w:r>
    </w:p>
    <w:p w14:paraId="10BAAAC7" w14:textId="77777777"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14:paraId="64366118" w14:textId="77777777"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14:paraId="1537B687" w14:textId="77777777"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14:paraId="15622699" w14:textId="77777777" w:rsidR="002D70B1" w:rsidRPr="002D70B1" w:rsidRDefault="002D70B1" w:rsidP="002D70B1">
      <w:pPr>
        <w:snapToGrid w:val="0"/>
        <w:spacing w:after="0" w:line="240" w:lineRule="auto"/>
        <w:jc w:val="both"/>
        <w:rPr>
          <w:bCs/>
          <w:sz w:val="28"/>
          <w:szCs w:val="28"/>
        </w:rPr>
      </w:pPr>
    </w:p>
    <w:p w14:paraId="716F6EFB" w14:textId="386EE6C9"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w:t>
      </w:r>
      <w:r w:rsidR="00E15622">
        <w:rPr>
          <w:b/>
          <w:bCs/>
          <w:iCs/>
          <w:sz w:val="28"/>
          <w:szCs w:val="28"/>
        </w:rPr>
        <w:t>5</w:t>
      </w:r>
      <w:r w:rsidRPr="00C84196">
        <w:rPr>
          <w:b/>
          <w:bCs/>
          <w:iCs/>
          <w:sz w:val="28"/>
          <w:szCs w:val="28"/>
        </w:rPr>
        <w:t xml:space="preserve"> </w:t>
      </w:r>
      <w:r>
        <w:rPr>
          <w:b/>
          <w:bCs/>
          <w:iCs/>
          <w:sz w:val="28"/>
          <w:szCs w:val="28"/>
        </w:rPr>
        <w:t xml:space="preserve">«Социальная политика </w:t>
      </w:r>
      <w:proofErr w:type="spellStart"/>
      <w:r w:rsidR="00701FFD">
        <w:rPr>
          <w:b/>
          <w:bCs/>
          <w:iCs/>
          <w:sz w:val="28"/>
          <w:szCs w:val="28"/>
        </w:rPr>
        <w:t>Колодеевского</w:t>
      </w:r>
      <w:proofErr w:type="spellEnd"/>
      <w:r>
        <w:rPr>
          <w:b/>
          <w:bCs/>
          <w:iCs/>
          <w:sz w:val="28"/>
          <w:szCs w:val="28"/>
        </w:rPr>
        <w:t xml:space="preserve"> сельского поселения»</w:t>
      </w:r>
    </w:p>
    <w:p w14:paraId="5B018440" w14:textId="77777777"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14:paraId="643B68D5" w14:textId="77777777" w:rsidR="008668D5" w:rsidRPr="008F25E4" w:rsidRDefault="008668D5" w:rsidP="00ED082C">
      <w:pPr>
        <w:ind w:left="-18" w:hanging="3988"/>
        <w:jc w:val="center"/>
        <w:rPr>
          <w:sz w:val="28"/>
          <w:szCs w:val="28"/>
        </w:rPr>
      </w:pPr>
      <w:proofErr w:type="spellStart"/>
      <w:proofErr w:type="gramStart"/>
      <w:r w:rsidRPr="008F25E4">
        <w:rPr>
          <w:sz w:val="28"/>
          <w:szCs w:val="28"/>
        </w:rPr>
        <w:t>муни</w:t>
      </w:r>
      <w:proofErr w:type="spellEnd"/>
      <w:proofErr w:type="gramEnd"/>
      <w:r w:rsidRPr="008F25E4">
        <w:rPr>
          <w:sz w:val="28"/>
          <w:szCs w:val="28"/>
        </w:rPr>
        <w:t xml:space="preserve">                                                         подпрограммы  «Социальная политика </w:t>
      </w:r>
      <w:proofErr w:type="spellStart"/>
      <w:r w:rsidR="00701FFD">
        <w:rPr>
          <w:sz w:val="28"/>
          <w:szCs w:val="28"/>
        </w:rPr>
        <w:t>Колодеевского</w:t>
      </w:r>
      <w:proofErr w:type="spellEnd"/>
      <w:r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3D2CD730" w14:textId="77777777" w:rsidTr="00C84196">
        <w:tc>
          <w:tcPr>
            <w:tcW w:w="2759" w:type="dxa"/>
            <w:tcBorders>
              <w:top w:val="single" w:sz="4" w:space="0" w:color="000000"/>
              <w:left w:val="single" w:sz="4" w:space="0" w:color="000000"/>
              <w:bottom w:val="single" w:sz="4" w:space="0" w:color="000000"/>
            </w:tcBorders>
          </w:tcPr>
          <w:p w14:paraId="5631AE8F" w14:textId="77777777"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4B029577" w14:textId="77777777"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proofErr w:type="spellStart"/>
            <w:r w:rsidR="00701FFD">
              <w:rPr>
                <w:sz w:val="28"/>
                <w:szCs w:val="28"/>
              </w:rPr>
              <w:t>Колодеевского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14:paraId="44D781A7" w14:textId="77777777" w:rsidTr="00C84196">
        <w:tc>
          <w:tcPr>
            <w:tcW w:w="2759" w:type="dxa"/>
            <w:tcBorders>
              <w:top w:val="single" w:sz="4" w:space="0" w:color="000000"/>
              <w:left w:val="single" w:sz="4" w:space="0" w:color="000000"/>
              <w:bottom w:val="single" w:sz="4" w:space="0" w:color="000000"/>
            </w:tcBorders>
          </w:tcPr>
          <w:p w14:paraId="7C4827EC" w14:textId="77777777"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7730809E" w14:textId="77777777"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14:paraId="1AC31F38" w14:textId="77777777"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14:paraId="4A915786" w14:textId="77777777" w:rsidR="008668D5" w:rsidRPr="000564BA" w:rsidRDefault="008668D5" w:rsidP="00C84196">
            <w:pPr>
              <w:autoSpaceDE w:val="0"/>
              <w:snapToGrid w:val="0"/>
              <w:spacing w:after="0" w:line="240" w:lineRule="auto"/>
              <w:jc w:val="both"/>
              <w:rPr>
                <w:sz w:val="28"/>
                <w:szCs w:val="28"/>
                <w:highlight w:val="yellow"/>
              </w:rPr>
            </w:pPr>
          </w:p>
        </w:tc>
      </w:tr>
      <w:tr w:rsidR="008668D5" w:rsidRPr="008F25E4" w14:paraId="4C24EDE8" w14:textId="77777777" w:rsidTr="00C84196">
        <w:tc>
          <w:tcPr>
            <w:tcW w:w="2759" w:type="dxa"/>
            <w:tcBorders>
              <w:left w:val="single" w:sz="4" w:space="0" w:color="000000"/>
              <w:bottom w:val="single" w:sz="4" w:space="0" w:color="000000"/>
            </w:tcBorders>
          </w:tcPr>
          <w:p w14:paraId="1A95B292" w14:textId="77777777"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14:paraId="7BF048C7" w14:textId="77777777" w:rsidR="008668D5" w:rsidRPr="008F25E4" w:rsidRDefault="008668D5" w:rsidP="00C84196">
            <w:pPr>
              <w:snapToGrid w:val="0"/>
              <w:spacing w:after="0" w:line="240" w:lineRule="auto"/>
              <w:jc w:val="both"/>
              <w:rPr>
                <w:sz w:val="28"/>
                <w:szCs w:val="28"/>
              </w:rPr>
            </w:pPr>
            <w:proofErr w:type="gramStart"/>
            <w:r w:rsidRPr="008F25E4">
              <w:rPr>
                <w:sz w:val="28"/>
                <w:szCs w:val="28"/>
              </w:rPr>
              <w:t>Повышение  качества</w:t>
            </w:r>
            <w:proofErr w:type="gramEnd"/>
            <w:r w:rsidRPr="008F25E4">
              <w:rPr>
                <w:sz w:val="28"/>
                <w:szCs w:val="28"/>
              </w:rPr>
              <w:t xml:space="preserve"> жизни граждан </w:t>
            </w:r>
            <w:proofErr w:type="spellStart"/>
            <w:r w:rsidR="00701FFD">
              <w:rPr>
                <w:sz w:val="28"/>
                <w:szCs w:val="28"/>
              </w:rPr>
              <w:t>Колодеевского</w:t>
            </w:r>
            <w:proofErr w:type="spellEnd"/>
            <w:r>
              <w:rPr>
                <w:sz w:val="28"/>
                <w:szCs w:val="28"/>
              </w:rPr>
              <w:t xml:space="preserve"> сельского поселения</w:t>
            </w:r>
          </w:p>
        </w:tc>
      </w:tr>
      <w:tr w:rsidR="008668D5" w:rsidRPr="008F25E4" w14:paraId="65781FE8" w14:textId="77777777" w:rsidTr="00C84196">
        <w:trPr>
          <w:trHeight w:val="774"/>
        </w:trPr>
        <w:tc>
          <w:tcPr>
            <w:tcW w:w="2759" w:type="dxa"/>
            <w:tcBorders>
              <w:top w:val="single" w:sz="4" w:space="0" w:color="000000"/>
              <w:left w:val="single" w:sz="4" w:space="0" w:color="000000"/>
              <w:bottom w:val="single" w:sz="4" w:space="0" w:color="000000"/>
            </w:tcBorders>
          </w:tcPr>
          <w:p w14:paraId="3FC7C19C" w14:textId="77777777"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6D5B5FD3" w14:textId="77777777"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14:paraId="7000417E" w14:textId="77777777" w:rsidTr="00C84196">
        <w:tc>
          <w:tcPr>
            <w:tcW w:w="2759" w:type="dxa"/>
            <w:tcBorders>
              <w:top w:val="single" w:sz="4" w:space="0" w:color="000000"/>
              <w:left w:val="single" w:sz="4" w:space="0" w:color="000000"/>
              <w:bottom w:val="single" w:sz="4" w:space="0" w:color="000000"/>
            </w:tcBorders>
          </w:tcPr>
          <w:p w14:paraId="4C6CE3AB" w14:textId="77777777"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0866EF8A" w14:textId="77777777"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14:paraId="378FF10A" w14:textId="77777777" w:rsidTr="00C84196">
        <w:tc>
          <w:tcPr>
            <w:tcW w:w="2759" w:type="dxa"/>
            <w:tcBorders>
              <w:top w:val="single" w:sz="4" w:space="0" w:color="000000"/>
              <w:left w:val="single" w:sz="4" w:space="0" w:color="000000"/>
              <w:bottom w:val="single" w:sz="4" w:space="0" w:color="000000"/>
            </w:tcBorders>
          </w:tcPr>
          <w:p w14:paraId="54DD8019" w14:textId="77777777"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50882CB4" w14:textId="77777777"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701FFD">
              <w:rPr>
                <w:sz w:val="28"/>
                <w:szCs w:val="28"/>
              </w:rPr>
              <w:t>Колодеевского</w:t>
            </w:r>
            <w:proofErr w:type="spellEnd"/>
            <w:r w:rsidRPr="008F25E4">
              <w:rPr>
                <w:sz w:val="28"/>
                <w:szCs w:val="28"/>
              </w:rPr>
              <w:t xml:space="preserve"> сельского поселения</w:t>
            </w:r>
            <w:r>
              <w:rPr>
                <w:sz w:val="28"/>
                <w:szCs w:val="28"/>
              </w:rPr>
              <w:t>.</w:t>
            </w:r>
          </w:p>
          <w:p w14:paraId="1327C544" w14:textId="1B9A504D"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w:t>
            </w:r>
            <w:proofErr w:type="gramStart"/>
            <w:r w:rsidRPr="00EE505B">
              <w:rPr>
                <w:sz w:val="28"/>
                <w:szCs w:val="28"/>
                <w:lang w:eastAsia="ru-RU"/>
              </w:rPr>
              <w:t xml:space="preserve">– </w:t>
            </w:r>
            <w:r>
              <w:rPr>
                <w:sz w:val="28"/>
                <w:szCs w:val="28"/>
                <w:lang w:eastAsia="ru-RU"/>
              </w:rPr>
              <w:t xml:space="preserve"> </w:t>
            </w:r>
            <w:r w:rsidR="00226FA4">
              <w:rPr>
                <w:sz w:val="28"/>
                <w:szCs w:val="28"/>
                <w:lang w:eastAsia="ru-RU"/>
              </w:rPr>
              <w:t>7</w:t>
            </w:r>
            <w:r w:rsidR="003E7F67">
              <w:rPr>
                <w:sz w:val="28"/>
                <w:szCs w:val="28"/>
                <w:lang w:eastAsia="ru-RU"/>
              </w:rPr>
              <w:t>50</w:t>
            </w:r>
            <w:proofErr w:type="gramEnd"/>
            <w:r w:rsidR="003E7F67">
              <w:rPr>
                <w:sz w:val="28"/>
                <w:szCs w:val="28"/>
                <w:lang w:eastAsia="ru-RU"/>
              </w:rPr>
              <w:t>,87</w:t>
            </w:r>
            <w:r w:rsidR="002D70B1">
              <w:rPr>
                <w:sz w:val="28"/>
                <w:szCs w:val="28"/>
                <w:lang w:eastAsia="ru-RU"/>
              </w:rPr>
              <w:t xml:space="preserve"> </w:t>
            </w:r>
            <w:r>
              <w:rPr>
                <w:sz w:val="28"/>
                <w:szCs w:val="28"/>
                <w:lang w:eastAsia="ru-RU"/>
              </w:rPr>
              <w:t>тыс. рублей.</w:t>
            </w:r>
          </w:p>
          <w:p w14:paraId="77C78D4D" w14:textId="77777777" w:rsidR="008668D5" w:rsidRPr="008F25E4" w:rsidRDefault="008668D5" w:rsidP="00F6515D">
            <w:pPr>
              <w:snapToGrid w:val="0"/>
              <w:spacing w:after="0" w:line="240" w:lineRule="auto"/>
              <w:rPr>
                <w:sz w:val="28"/>
                <w:szCs w:val="28"/>
              </w:rPr>
            </w:pPr>
          </w:p>
          <w:p w14:paraId="3D84CDBE" w14:textId="77777777"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proofErr w:type="gramStart"/>
            <w:r w:rsidRPr="0049563C">
              <w:rPr>
                <w:spacing w:val="-2"/>
                <w:sz w:val="28"/>
                <w:szCs w:val="28"/>
              </w:rPr>
              <w:lastRenderedPageBreak/>
              <w:t>муниципальной  п</w:t>
            </w:r>
            <w:r w:rsidRPr="0049563C">
              <w:rPr>
                <w:sz w:val="28"/>
                <w:szCs w:val="28"/>
              </w:rPr>
              <w:t>одпрограммы</w:t>
            </w:r>
            <w:proofErr w:type="gramEnd"/>
            <w:r w:rsidRPr="0049563C">
              <w:rPr>
                <w:sz w:val="28"/>
                <w:szCs w:val="28"/>
              </w:rPr>
              <w:t xml:space="preserve"> по годам составляет</w:t>
            </w:r>
            <w:r>
              <w:rPr>
                <w:sz w:val="28"/>
                <w:szCs w:val="28"/>
              </w:rPr>
              <w:t>:</w:t>
            </w:r>
          </w:p>
          <w:p w14:paraId="2AD5B4C9" w14:textId="77777777"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14:paraId="192D7D6C" w14:textId="77777777"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38556CA"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0D5F6013"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1EF56078"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6828B79"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14:paraId="3CFF65CE"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01315142"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C070D38" w14:textId="755DBB70" w:rsidR="00037FFA" w:rsidRDefault="005D2644">
                  <w:pPr>
                    <w:jc w:val="both"/>
                    <w:rPr>
                      <w:color w:val="000000"/>
                      <w:sz w:val="28"/>
                      <w:szCs w:val="28"/>
                    </w:rPr>
                  </w:pPr>
                  <w:r>
                    <w:rPr>
                      <w:color w:val="000000"/>
                      <w:sz w:val="28"/>
                      <w:szCs w:val="28"/>
                    </w:rPr>
                    <w:t>2</w:t>
                  </w:r>
                  <w:r w:rsidR="00B30CB3">
                    <w:rPr>
                      <w:color w:val="000000"/>
                      <w:sz w:val="28"/>
                      <w:szCs w:val="28"/>
                    </w:rPr>
                    <w:t>72,42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1592F8AF" w14:textId="60E515BA" w:rsidR="00037FFA" w:rsidRDefault="005D2644">
                  <w:pPr>
                    <w:jc w:val="both"/>
                    <w:rPr>
                      <w:color w:val="000000"/>
                      <w:sz w:val="28"/>
                      <w:szCs w:val="28"/>
                    </w:rPr>
                  </w:pPr>
                  <w:r>
                    <w:rPr>
                      <w:color w:val="000000"/>
                      <w:sz w:val="28"/>
                      <w:szCs w:val="28"/>
                    </w:rPr>
                    <w:t>2</w:t>
                  </w:r>
                  <w:r w:rsidR="00B30CB3">
                    <w:rPr>
                      <w:color w:val="000000"/>
                      <w:sz w:val="28"/>
                      <w:szCs w:val="28"/>
                    </w:rPr>
                    <w:t>72,42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25B20A0"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04664F5C"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CF154D9"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150C779" w14:textId="15D5B2D5" w:rsidR="00037FFA" w:rsidRDefault="00B30CB3">
                  <w:pPr>
                    <w:jc w:val="both"/>
                    <w:rPr>
                      <w:color w:val="000000"/>
                      <w:sz w:val="28"/>
                      <w:szCs w:val="28"/>
                    </w:rPr>
                  </w:pPr>
                  <w:r>
                    <w:rPr>
                      <w:color w:val="000000"/>
                      <w:sz w:val="28"/>
                      <w:szCs w:val="28"/>
                    </w:rPr>
                    <w:t>2</w:t>
                  </w:r>
                  <w:r w:rsidR="003E7F67">
                    <w:rPr>
                      <w:color w:val="000000"/>
                      <w:sz w:val="28"/>
                      <w:szCs w:val="28"/>
                    </w:rPr>
                    <w:t>68,45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301411A" w14:textId="7C4048BA" w:rsidR="00037FFA" w:rsidRDefault="00B30CB3">
                  <w:pPr>
                    <w:jc w:val="both"/>
                    <w:rPr>
                      <w:color w:val="000000"/>
                      <w:sz w:val="28"/>
                      <w:szCs w:val="28"/>
                    </w:rPr>
                  </w:pPr>
                  <w:r>
                    <w:rPr>
                      <w:color w:val="000000"/>
                      <w:sz w:val="28"/>
                      <w:szCs w:val="28"/>
                    </w:rPr>
                    <w:t>2</w:t>
                  </w:r>
                  <w:r w:rsidR="003E7F67">
                    <w:rPr>
                      <w:color w:val="000000"/>
                      <w:sz w:val="28"/>
                      <w:szCs w:val="28"/>
                    </w:rPr>
                    <w:t>68,45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22B5B9B"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5DDD715A"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3FF2E3F"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F9E1F12" w14:textId="26CCF6E8" w:rsidR="00037FFA" w:rsidRDefault="00226FA4">
                  <w:pPr>
                    <w:jc w:val="both"/>
                    <w:rPr>
                      <w:color w:val="000000"/>
                      <w:sz w:val="28"/>
                      <w:szCs w:val="28"/>
                    </w:rPr>
                  </w:pPr>
                  <w:r>
                    <w:rPr>
                      <w:color w:val="000000"/>
                      <w:sz w:val="28"/>
                      <w:szCs w:val="28"/>
                    </w:rPr>
                    <w:t>210,00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01ADCDF" w14:textId="107A3CB6" w:rsidR="00037FFA" w:rsidRDefault="00226FA4">
                  <w:pPr>
                    <w:jc w:val="both"/>
                    <w:rPr>
                      <w:color w:val="000000"/>
                      <w:sz w:val="28"/>
                      <w:szCs w:val="28"/>
                    </w:rPr>
                  </w:pPr>
                  <w:r>
                    <w:rPr>
                      <w:color w:val="000000"/>
                      <w:sz w:val="28"/>
                      <w:szCs w:val="28"/>
                    </w:rPr>
                    <w:t>210,00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197F6A2"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1B493C5F"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3528362" w14:textId="77777777"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F86F97A" w14:textId="7151A8CB" w:rsidR="00037FFA" w:rsidRPr="00463CF1" w:rsidRDefault="00B30CB3">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81DA3F9" w14:textId="5B0CADFA" w:rsidR="00037FFA" w:rsidRPr="00463CF1" w:rsidRDefault="00B30CB3">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4285B75" w14:textId="77777777"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BB7AA3">
                    <w:rPr>
                      <w:sz w:val="28"/>
                      <w:szCs w:val="28"/>
                    </w:rPr>
                    <w:t>0,00</w:t>
                  </w:r>
                </w:p>
              </w:tc>
            </w:tr>
            <w:tr w:rsidR="00037FFA" w:rsidRPr="0049563C" w14:paraId="7EFBBC9E"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39DCA12"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375E1245" w14:textId="0F5B7D06" w:rsidR="00037FFA" w:rsidRDefault="00B30CB3">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EEFB2F7" w14:textId="64B7C12E" w:rsidR="00037FFA" w:rsidRDefault="00B30CB3">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CB175AA"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3C6320FF" w14:textId="77777777"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A7FECA4"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38A61124" w14:textId="58593DEA" w:rsidR="00037FFA" w:rsidRDefault="00B30CB3">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5EC6972" w14:textId="7DE93F56" w:rsidR="00037FFA" w:rsidRDefault="00B30CB3">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9960C4F"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471D4238"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1F59880"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5E83361" w14:textId="71BB185F" w:rsidR="00037FFA" w:rsidRDefault="00B30CB3">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807D1A7" w14:textId="2A401C0B" w:rsidR="00037FFA" w:rsidRDefault="00B30CB3">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F02BD1A" w14:textId="77777777"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14:paraId="0BDC581E"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48824BE4" w14:textId="77777777"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9A632BC" w14:textId="4B245878" w:rsidR="00CD3C91" w:rsidRDefault="00B30CB3">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7F52606" w14:textId="10A369E5" w:rsidR="00CD3C91" w:rsidRDefault="00B30CB3">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2C071D8" w14:textId="77777777"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14:paraId="1F2D38EA" w14:textId="77777777" w:rsidR="008668D5" w:rsidRPr="008F25E4" w:rsidRDefault="008668D5" w:rsidP="004A4D5C">
            <w:pPr>
              <w:snapToGrid w:val="0"/>
              <w:spacing w:after="0" w:line="240" w:lineRule="auto"/>
              <w:ind w:firstLine="708"/>
              <w:jc w:val="both"/>
              <w:rPr>
                <w:sz w:val="28"/>
                <w:szCs w:val="28"/>
              </w:rPr>
            </w:pPr>
          </w:p>
          <w:p w14:paraId="24ED1D76" w14:textId="77777777" w:rsidR="008668D5" w:rsidRPr="008F25E4" w:rsidRDefault="008668D5" w:rsidP="004A4D5C">
            <w:pPr>
              <w:spacing w:after="0" w:line="240" w:lineRule="auto"/>
              <w:ind w:firstLine="708"/>
              <w:jc w:val="both"/>
              <w:rPr>
                <w:sz w:val="28"/>
                <w:szCs w:val="28"/>
              </w:rPr>
            </w:pPr>
          </w:p>
        </w:tc>
      </w:tr>
      <w:tr w:rsidR="008668D5" w:rsidRPr="008F25E4" w14:paraId="700963BA" w14:textId="77777777" w:rsidTr="00C84196">
        <w:tc>
          <w:tcPr>
            <w:tcW w:w="2759" w:type="dxa"/>
            <w:tcBorders>
              <w:top w:val="single" w:sz="4" w:space="0" w:color="000000"/>
              <w:left w:val="single" w:sz="4" w:space="0" w:color="000000"/>
              <w:bottom w:val="single" w:sz="4" w:space="0" w:color="000000"/>
            </w:tcBorders>
          </w:tcPr>
          <w:p w14:paraId="281ED6D0" w14:textId="77777777"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4223BCA8" w14:textId="77777777" w:rsidR="008668D5" w:rsidRPr="008F25E4" w:rsidRDefault="008668D5" w:rsidP="00C84196">
            <w:pPr>
              <w:spacing w:after="0" w:line="240" w:lineRule="auto"/>
              <w:rPr>
                <w:sz w:val="28"/>
                <w:szCs w:val="28"/>
              </w:rPr>
            </w:pPr>
            <w:proofErr w:type="gramStart"/>
            <w:r w:rsidRPr="008F25E4">
              <w:rPr>
                <w:sz w:val="28"/>
                <w:szCs w:val="28"/>
              </w:rPr>
              <w:t>Улучшение  качества</w:t>
            </w:r>
            <w:proofErr w:type="gramEnd"/>
            <w:r w:rsidRPr="008F25E4">
              <w:rPr>
                <w:sz w:val="28"/>
                <w:szCs w:val="28"/>
              </w:rPr>
              <w:t xml:space="preserve"> жизни граждан </w:t>
            </w:r>
            <w:proofErr w:type="spellStart"/>
            <w:r w:rsidR="00701FFD">
              <w:rPr>
                <w:sz w:val="28"/>
                <w:szCs w:val="28"/>
              </w:rPr>
              <w:t>Колодеевского</w:t>
            </w:r>
            <w:proofErr w:type="spellEnd"/>
            <w:r>
              <w:rPr>
                <w:sz w:val="28"/>
                <w:szCs w:val="28"/>
              </w:rPr>
              <w:t xml:space="preserve"> сельского поселения</w:t>
            </w:r>
          </w:p>
        </w:tc>
      </w:tr>
    </w:tbl>
    <w:p w14:paraId="3343C996" w14:textId="77777777" w:rsidR="008668D5" w:rsidRPr="008F25E4" w:rsidRDefault="008668D5" w:rsidP="008F25E4">
      <w:pPr>
        <w:spacing w:before="120" w:after="120" w:line="100" w:lineRule="atLeast"/>
        <w:jc w:val="both"/>
      </w:pPr>
    </w:p>
    <w:p w14:paraId="4A995270" w14:textId="77777777"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14:paraId="76FC6F72" w14:textId="77777777"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proofErr w:type="spellStart"/>
      <w:r w:rsidR="00701FFD">
        <w:rPr>
          <w:sz w:val="28"/>
          <w:szCs w:val="28"/>
        </w:rPr>
        <w:t>Колодеевского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w:t>
      </w:r>
      <w:proofErr w:type="gramStart"/>
      <w:r w:rsidRPr="00B776B0">
        <w:rPr>
          <w:sz w:val="28"/>
          <w:szCs w:val="28"/>
        </w:rPr>
        <w:t>службы  в</w:t>
      </w:r>
      <w:proofErr w:type="gramEnd"/>
      <w:r w:rsidRPr="00B776B0">
        <w:rPr>
          <w:sz w:val="28"/>
          <w:szCs w:val="28"/>
        </w:rPr>
        <w:t xml:space="preserve"> органах местного самоуправления </w:t>
      </w:r>
      <w:proofErr w:type="spellStart"/>
      <w:r w:rsidR="00701FFD">
        <w:rPr>
          <w:sz w:val="28"/>
          <w:szCs w:val="28"/>
        </w:rPr>
        <w:t>Колодеевского</w:t>
      </w:r>
      <w:proofErr w:type="spellEnd"/>
      <w:r w:rsidRPr="00B776B0">
        <w:rPr>
          <w:sz w:val="28"/>
          <w:szCs w:val="28"/>
        </w:rPr>
        <w:t xml:space="preserve"> сельского поселения. </w:t>
      </w:r>
    </w:p>
    <w:p w14:paraId="4D4C63AC" w14:textId="77777777"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 xml:space="preserve">отдельных категорий </w:t>
      </w:r>
      <w:proofErr w:type="gramStart"/>
      <w:r w:rsidRPr="00B776B0">
        <w:rPr>
          <w:color w:val="000000"/>
          <w:sz w:val="28"/>
          <w:szCs w:val="28"/>
        </w:rPr>
        <w:t>населения  сельского</w:t>
      </w:r>
      <w:proofErr w:type="gramEnd"/>
      <w:r w:rsidRPr="00B776B0">
        <w:rPr>
          <w:color w:val="000000"/>
          <w:sz w:val="28"/>
          <w:szCs w:val="28"/>
        </w:rPr>
        <w:t xml:space="preserve">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w:t>
      </w:r>
      <w:r w:rsidRPr="00B776B0">
        <w:rPr>
          <w:sz w:val="28"/>
          <w:szCs w:val="28"/>
        </w:rPr>
        <w:lastRenderedPageBreak/>
        <w:t xml:space="preserve">установленных федеральным и областным </w:t>
      </w:r>
      <w:proofErr w:type="gramStart"/>
      <w:r w:rsidRPr="00B776B0">
        <w:rPr>
          <w:sz w:val="28"/>
          <w:szCs w:val="28"/>
        </w:rPr>
        <w:t>законодательством,  нормативно</w:t>
      </w:r>
      <w:proofErr w:type="gramEnd"/>
      <w:r w:rsidRPr="00B776B0">
        <w:rPr>
          <w:sz w:val="28"/>
          <w:szCs w:val="28"/>
        </w:rPr>
        <w:t xml:space="preserve"> — правовыми актами </w:t>
      </w:r>
      <w:proofErr w:type="spellStart"/>
      <w:r w:rsidR="00701FFD">
        <w:rPr>
          <w:sz w:val="28"/>
          <w:szCs w:val="28"/>
        </w:rPr>
        <w:t>Колодеевского</w:t>
      </w:r>
      <w:proofErr w:type="spellEnd"/>
      <w:r w:rsidRPr="00B776B0">
        <w:rPr>
          <w:sz w:val="28"/>
          <w:szCs w:val="28"/>
        </w:rPr>
        <w:t xml:space="preserve"> сельского поселения. </w:t>
      </w:r>
    </w:p>
    <w:p w14:paraId="06988FAF" w14:textId="77777777"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14:paraId="25CCEA04" w14:textId="77777777"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14:paraId="413A7332" w14:textId="77777777" w:rsidR="00B776B0" w:rsidRPr="00B776B0" w:rsidRDefault="00B776B0" w:rsidP="00B776B0">
      <w:pPr>
        <w:spacing w:after="0" w:line="240" w:lineRule="auto"/>
        <w:ind w:left="1440"/>
        <w:rPr>
          <w:b/>
          <w:bCs/>
          <w:sz w:val="28"/>
          <w:szCs w:val="28"/>
          <w:lang w:eastAsia="ru-RU"/>
        </w:rPr>
      </w:pPr>
    </w:p>
    <w:p w14:paraId="7A621389" w14:textId="77777777"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1F946ED3" w14:textId="77777777"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14:paraId="1C6C5877" w14:textId="77777777"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proofErr w:type="gramStart"/>
      <w:r>
        <w:rPr>
          <w:sz w:val="28"/>
          <w:szCs w:val="28"/>
        </w:rPr>
        <w:t>у</w:t>
      </w:r>
      <w:r w:rsidR="008668D5" w:rsidRPr="00B776B0">
        <w:rPr>
          <w:sz w:val="28"/>
          <w:szCs w:val="28"/>
        </w:rPr>
        <w:t>лучшение  качества</w:t>
      </w:r>
      <w:proofErr w:type="gramEnd"/>
      <w:r w:rsidR="008668D5" w:rsidRPr="00B776B0">
        <w:rPr>
          <w:sz w:val="28"/>
          <w:szCs w:val="28"/>
        </w:rPr>
        <w:t xml:space="preserve"> жизни граждан </w:t>
      </w:r>
      <w:proofErr w:type="spellStart"/>
      <w:r w:rsidR="00701FFD">
        <w:rPr>
          <w:sz w:val="28"/>
          <w:szCs w:val="28"/>
        </w:rPr>
        <w:t>Колодеевского</w:t>
      </w:r>
      <w:proofErr w:type="spellEnd"/>
      <w:r w:rsidR="008668D5" w:rsidRPr="00B776B0">
        <w:rPr>
          <w:sz w:val="28"/>
          <w:szCs w:val="28"/>
        </w:rPr>
        <w:t xml:space="preserve"> сельского поселения</w:t>
      </w:r>
      <w:r w:rsidRPr="00B776B0">
        <w:rPr>
          <w:sz w:val="28"/>
          <w:szCs w:val="28"/>
        </w:rPr>
        <w:t>;</w:t>
      </w:r>
    </w:p>
    <w:p w14:paraId="038A8F79" w14:textId="77777777"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proofErr w:type="spellStart"/>
      <w:r w:rsidR="00701FFD">
        <w:rPr>
          <w:color w:val="000000"/>
          <w:sz w:val="28"/>
          <w:szCs w:val="28"/>
        </w:rPr>
        <w:t>Колодеевского</w:t>
      </w:r>
      <w:proofErr w:type="spellEnd"/>
      <w:r w:rsidRPr="00B776B0">
        <w:rPr>
          <w:sz w:val="28"/>
          <w:szCs w:val="28"/>
        </w:rPr>
        <w:t xml:space="preserve"> сельского поселения.</w:t>
      </w:r>
    </w:p>
    <w:p w14:paraId="75AEB7F2" w14:textId="77777777"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14:paraId="4AD3B873" w14:textId="77777777"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14:paraId="3757DF3B" w14:textId="77777777"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850"/>
        <w:gridCol w:w="851"/>
        <w:gridCol w:w="850"/>
        <w:gridCol w:w="992"/>
        <w:gridCol w:w="993"/>
        <w:gridCol w:w="850"/>
        <w:gridCol w:w="851"/>
        <w:gridCol w:w="977"/>
      </w:tblGrid>
      <w:tr w:rsidR="00B776B0" w:rsidRPr="00B776B0" w14:paraId="09D657D9" w14:textId="77777777"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14:paraId="411BB0E7" w14:textId="77777777"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14:paraId="5E5E58EB"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14:paraId="648628C1" w14:textId="77777777" w:rsidR="00B776B0" w:rsidRPr="003B48CB" w:rsidRDefault="00B776B0" w:rsidP="004D548E">
            <w:pPr>
              <w:pStyle w:val="ac"/>
              <w:snapToGrid w:val="0"/>
              <w:spacing w:line="276" w:lineRule="auto"/>
              <w:jc w:val="center"/>
              <w:rPr>
                <w:rFonts w:eastAsiaTheme="minorEastAsia"/>
                <w:sz w:val="26"/>
                <w:szCs w:val="26"/>
              </w:rPr>
            </w:pPr>
            <w:proofErr w:type="gramStart"/>
            <w:r w:rsidRPr="003B48CB">
              <w:rPr>
                <w:rFonts w:eastAsiaTheme="minorEastAsia"/>
                <w:sz w:val="26"/>
                <w:szCs w:val="26"/>
              </w:rPr>
              <w:t>в</w:t>
            </w:r>
            <w:proofErr w:type="gramEnd"/>
            <w:r w:rsidRPr="003B48CB">
              <w:rPr>
                <w:rFonts w:eastAsiaTheme="minorEastAsia"/>
                <w:sz w:val="26"/>
                <w:szCs w:val="26"/>
              </w:rPr>
              <w:t xml:space="preserve"> </w:t>
            </w:r>
            <w:proofErr w:type="spellStart"/>
            <w:r w:rsidRPr="003B48CB">
              <w:rPr>
                <w:rFonts w:eastAsiaTheme="minorEastAsia"/>
                <w:sz w:val="26"/>
                <w:szCs w:val="26"/>
              </w:rPr>
              <w:t>т.ч</w:t>
            </w:r>
            <w:proofErr w:type="spellEnd"/>
            <w:r w:rsidRPr="003B48CB">
              <w:rPr>
                <w:rFonts w:eastAsiaTheme="minorEastAsia"/>
                <w:sz w:val="26"/>
                <w:szCs w:val="26"/>
              </w:rPr>
              <w:t>. по годам</w:t>
            </w:r>
          </w:p>
        </w:tc>
      </w:tr>
      <w:tr w:rsidR="00CD3C91" w:rsidRPr="00B776B0" w14:paraId="54A4A72A" w14:textId="77777777"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14:paraId="7EF4CA3D" w14:textId="77777777"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14:paraId="0FFF7F06" w14:textId="77777777"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14:paraId="57B8BC34"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14:paraId="65190B7A"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14:paraId="0CDA3971"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14:paraId="2ADA49AB" w14:textId="77777777"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14:paraId="1348DFA5"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14:paraId="6DB86B18"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14:paraId="56F173B9"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14:paraId="07F171BA"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14:paraId="2FB7063A" w14:textId="77777777" w:rsidTr="00530D1C">
        <w:trPr>
          <w:trHeight w:val="786"/>
        </w:trPr>
        <w:tc>
          <w:tcPr>
            <w:tcW w:w="2410" w:type="dxa"/>
            <w:tcBorders>
              <w:top w:val="nil"/>
              <w:left w:val="single" w:sz="2" w:space="0" w:color="000000"/>
              <w:bottom w:val="single" w:sz="2" w:space="0" w:color="000000"/>
              <w:right w:val="nil"/>
            </w:tcBorders>
            <w:hideMark/>
          </w:tcPr>
          <w:p w14:paraId="4BADD1BF" w14:textId="77777777"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14:paraId="66545DE8" w14:textId="1DCA7DB8" w:rsidR="00CD3C91" w:rsidRPr="003B48CB" w:rsidRDefault="00FE3887" w:rsidP="00A32980">
            <w:pPr>
              <w:pStyle w:val="ac"/>
              <w:snapToGrid w:val="0"/>
              <w:spacing w:line="276" w:lineRule="auto"/>
              <w:jc w:val="center"/>
              <w:rPr>
                <w:rFonts w:eastAsiaTheme="minorEastAsia"/>
                <w:sz w:val="26"/>
                <w:szCs w:val="26"/>
              </w:rPr>
            </w:pPr>
            <w:r>
              <w:rPr>
                <w:rFonts w:eastAsiaTheme="minorEastAsia"/>
                <w:sz w:val="26"/>
                <w:szCs w:val="26"/>
              </w:rPr>
              <w:t>7</w:t>
            </w:r>
            <w:r w:rsidR="003E7F67">
              <w:rPr>
                <w:rFonts w:eastAsiaTheme="minorEastAsia"/>
                <w:sz w:val="26"/>
                <w:szCs w:val="26"/>
              </w:rPr>
              <w:t>50,87</w:t>
            </w:r>
          </w:p>
        </w:tc>
        <w:tc>
          <w:tcPr>
            <w:tcW w:w="850" w:type="dxa"/>
            <w:tcBorders>
              <w:top w:val="nil"/>
              <w:left w:val="single" w:sz="2" w:space="0" w:color="000000"/>
              <w:bottom w:val="single" w:sz="2" w:space="0" w:color="000000"/>
              <w:right w:val="nil"/>
            </w:tcBorders>
          </w:tcPr>
          <w:p w14:paraId="4DA37F19" w14:textId="5054F418" w:rsidR="00CD3C91" w:rsidRPr="00B776B0" w:rsidRDefault="005D2644" w:rsidP="00A32980">
            <w:pPr>
              <w:rPr>
                <w:sz w:val="26"/>
                <w:szCs w:val="26"/>
              </w:rPr>
            </w:pPr>
            <w:r>
              <w:rPr>
                <w:sz w:val="26"/>
                <w:szCs w:val="26"/>
              </w:rPr>
              <w:t>2</w:t>
            </w:r>
            <w:r w:rsidR="00B30CB3">
              <w:rPr>
                <w:sz w:val="26"/>
                <w:szCs w:val="26"/>
              </w:rPr>
              <w:t>72,42</w:t>
            </w:r>
          </w:p>
        </w:tc>
        <w:tc>
          <w:tcPr>
            <w:tcW w:w="851" w:type="dxa"/>
            <w:tcBorders>
              <w:top w:val="nil"/>
              <w:left w:val="single" w:sz="2" w:space="0" w:color="000000"/>
              <w:bottom w:val="single" w:sz="2" w:space="0" w:color="000000"/>
              <w:right w:val="nil"/>
            </w:tcBorders>
          </w:tcPr>
          <w:p w14:paraId="144FB88D" w14:textId="6D076EFE" w:rsidR="00CD3C91" w:rsidRPr="00B776B0" w:rsidRDefault="00B30CB3" w:rsidP="00A32980">
            <w:pPr>
              <w:rPr>
                <w:sz w:val="26"/>
                <w:szCs w:val="26"/>
              </w:rPr>
            </w:pPr>
            <w:r>
              <w:rPr>
                <w:sz w:val="26"/>
                <w:szCs w:val="26"/>
              </w:rPr>
              <w:t>2</w:t>
            </w:r>
            <w:r w:rsidR="003E7F67">
              <w:rPr>
                <w:sz w:val="26"/>
                <w:szCs w:val="26"/>
              </w:rPr>
              <w:t>68,45</w:t>
            </w:r>
          </w:p>
        </w:tc>
        <w:tc>
          <w:tcPr>
            <w:tcW w:w="850" w:type="dxa"/>
            <w:tcBorders>
              <w:top w:val="nil"/>
              <w:left w:val="single" w:sz="2" w:space="0" w:color="000000"/>
              <w:bottom w:val="single" w:sz="2" w:space="0" w:color="000000"/>
              <w:right w:val="single" w:sz="2" w:space="0" w:color="000000"/>
            </w:tcBorders>
          </w:tcPr>
          <w:p w14:paraId="5167C43A" w14:textId="69CA8A90" w:rsidR="00CD3C91" w:rsidRPr="00B776B0" w:rsidRDefault="00FE3887" w:rsidP="00A32980">
            <w:pPr>
              <w:rPr>
                <w:sz w:val="26"/>
                <w:szCs w:val="26"/>
              </w:rPr>
            </w:pPr>
            <w:r>
              <w:rPr>
                <w:sz w:val="26"/>
                <w:szCs w:val="26"/>
              </w:rPr>
              <w:t>210,00</w:t>
            </w:r>
          </w:p>
        </w:tc>
        <w:tc>
          <w:tcPr>
            <w:tcW w:w="992" w:type="dxa"/>
            <w:tcBorders>
              <w:top w:val="nil"/>
              <w:left w:val="single" w:sz="2" w:space="0" w:color="000000"/>
              <w:bottom w:val="single" w:sz="2" w:space="0" w:color="000000"/>
              <w:right w:val="single" w:sz="2" w:space="0" w:color="000000"/>
            </w:tcBorders>
          </w:tcPr>
          <w:p w14:paraId="14DFB818" w14:textId="53CE01F5" w:rsidR="00CD3C91" w:rsidRPr="00463CF1" w:rsidRDefault="00B30CB3" w:rsidP="00A32980">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14:paraId="65A62E15" w14:textId="1ADA9B63" w:rsidR="00CD3C91" w:rsidRPr="003B48CB" w:rsidRDefault="00B30CB3" w:rsidP="00A32980">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3342D2C4" w14:textId="360AC014" w:rsidR="00CD3C91" w:rsidRPr="003B48CB" w:rsidRDefault="00B30CB3" w:rsidP="00A32980">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259C7BB3" w14:textId="20D6CF06" w:rsidR="00CD3C91" w:rsidRPr="003B48CB" w:rsidRDefault="00B30CB3" w:rsidP="00A32980">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4" w:space="0" w:color="auto"/>
              <w:right w:val="single" w:sz="2" w:space="0" w:color="000000"/>
            </w:tcBorders>
          </w:tcPr>
          <w:p w14:paraId="7F425B57" w14:textId="76C20CC3" w:rsidR="00CD3C91" w:rsidRPr="003B48CB" w:rsidRDefault="00B30CB3" w:rsidP="00A32980">
            <w:pPr>
              <w:pStyle w:val="ac"/>
              <w:snapToGrid w:val="0"/>
              <w:spacing w:line="276" w:lineRule="auto"/>
              <w:jc w:val="center"/>
              <w:rPr>
                <w:rFonts w:eastAsiaTheme="minorEastAsia"/>
                <w:sz w:val="26"/>
                <w:szCs w:val="26"/>
              </w:rPr>
            </w:pPr>
            <w:r>
              <w:rPr>
                <w:rFonts w:eastAsiaTheme="minorEastAsia"/>
                <w:sz w:val="26"/>
                <w:szCs w:val="26"/>
              </w:rPr>
              <w:t>0,00</w:t>
            </w:r>
          </w:p>
        </w:tc>
      </w:tr>
      <w:tr w:rsidR="00530D1C" w:rsidRPr="00B776B0" w14:paraId="68323184" w14:textId="77777777" w:rsidTr="00CD3C91">
        <w:trPr>
          <w:trHeight w:val="530"/>
        </w:trPr>
        <w:tc>
          <w:tcPr>
            <w:tcW w:w="2410" w:type="dxa"/>
            <w:tcBorders>
              <w:top w:val="nil"/>
              <w:left w:val="single" w:sz="2" w:space="0" w:color="000000"/>
              <w:bottom w:val="single" w:sz="2" w:space="0" w:color="000000"/>
              <w:right w:val="nil"/>
            </w:tcBorders>
            <w:hideMark/>
          </w:tcPr>
          <w:p w14:paraId="1B76AF05" w14:textId="77777777"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14:paraId="33252563" w14:textId="77777777"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14:paraId="33182740" w14:textId="77777777"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14:paraId="40A68563" w14:textId="77777777"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14:paraId="4F57F736" w14:textId="77777777"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14:paraId="7CB3C10F" w14:textId="77777777"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14:paraId="1702529D" w14:textId="77777777" w:rsidR="00530D1C" w:rsidRPr="00463CF1" w:rsidRDefault="00E23CA8"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14:paraId="4F2815BE"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4FD70984"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0794F196"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14:paraId="7804B8CB"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14:paraId="20CA336F" w14:textId="77777777" w:rsidTr="00CD3C91">
        <w:trPr>
          <w:trHeight w:val="530"/>
        </w:trPr>
        <w:tc>
          <w:tcPr>
            <w:tcW w:w="2410" w:type="dxa"/>
            <w:tcBorders>
              <w:top w:val="nil"/>
              <w:left w:val="single" w:sz="2" w:space="0" w:color="000000"/>
              <w:bottom w:val="single" w:sz="2" w:space="0" w:color="000000"/>
              <w:right w:val="nil"/>
            </w:tcBorders>
            <w:hideMark/>
          </w:tcPr>
          <w:p w14:paraId="68A272D6" w14:textId="77777777"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14:paraId="3B1C6C6F" w14:textId="43FB84EE" w:rsidR="00CD3C91" w:rsidRPr="003B48CB" w:rsidRDefault="00FE3887" w:rsidP="004D548E">
            <w:pPr>
              <w:pStyle w:val="ac"/>
              <w:snapToGrid w:val="0"/>
              <w:spacing w:line="276" w:lineRule="auto"/>
              <w:jc w:val="center"/>
              <w:rPr>
                <w:rFonts w:eastAsiaTheme="minorEastAsia"/>
                <w:sz w:val="26"/>
                <w:szCs w:val="26"/>
              </w:rPr>
            </w:pPr>
            <w:r>
              <w:rPr>
                <w:rFonts w:eastAsiaTheme="minorEastAsia"/>
                <w:sz w:val="26"/>
                <w:szCs w:val="26"/>
              </w:rPr>
              <w:t>7</w:t>
            </w:r>
            <w:r w:rsidR="003E7F67">
              <w:rPr>
                <w:rFonts w:eastAsiaTheme="minorEastAsia"/>
                <w:sz w:val="26"/>
                <w:szCs w:val="26"/>
              </w:rPr>
              <w:t>50,87</w:t>
            </w:r>
          </w:p>
        </w:tc>
        <w:tc>
          <w:tcPr>
            <w:tcW w:w="850" w:type="dxa"/>
            <w:tcBorders>
              <w:top w:val="nil"/>
              <w:left w:val="single" w:sz="2" w:space="0" w:color="000000"/>
              <w:bottom w:val="single" w:sz="2" w:space="0" w:color="000000"/>
              <w:right w:val="nil"/>
            </w:tcBorders>
          </w:tcPr>
          <w:p w14:paraId="4C78BF5B" w14:textId="2AE63690" w:rsidR="00CD3C91" w:rsidRPr="00B776B0" w:rsidRDefault="005D2644" w:rsidP="00043A1D">
            <w:pPr>
              <w:rPr>
                <w:sz w:val="26"/>
                <w:szCs w:val="26"/>
              </w:rPr>
            </w:pPr>
            <w:r>
              <w:rPr>
                <w:sz w:val="26"/>
                <w:szCs w:val="26"/>
              </w:rPr>
              <w:t>2</w:t>
            </w:r>
            <w:r w:rsidR="007F1FA1">
              <w:rPr>
                <w:sz w:val="26"/>
                <w:szCs w:val="26"/>
              </w:rPr>
              <w:t>72,42</w:t>
            </w:r>
          </w:p>
        </w:tc>
        <w:tc>
          <w:tcPr>
            <w:tcW w:w="851" w:type="dxa"/>
            <w:tcBorders>
              <w:top w:val="nil"/>
              <w:left w:val="single" w:sz="2" w:space="0" w:color="000000"/>
              <w:bottom w:val="single" w:sz="2" w:space="0" w:color="000000"/>
              <w:right w:val="nil"/>
            </w:tcBorders>
          </w:tcPr>
          <w:p w14:paraId="4F51E884" w14:textId="134511DE" w:rsidR="00CD3C91" w:rsidRPr="00B776B0" w:rsidRDefault="007F1FA1" w:rsidP="00043A1D">
            <w:pPr>
              <w:rPr>
                <w:sz w:val="26"/>
                <w:szCs w:val="26"/>
              </w:rPr>
            </w:pPr>
            <w:r>
              <w:rPr>
                <w:sz w:val="26"/>
                <w:szCs w:val="26"/>
              </w:rPr>
              <w:t>2</w:t>
            </w:r>
            <w:r w:rsidR="003E7F67">
              <w:rPr>
                <w:sz w:val="26"/>
                <w:szCs w:val="26"/>
              </w:rPr>
              <w:t>68,45</w:t>
            </w:r>
          </w:p>
        </w:tc>
        <w:tc>
          <w:tcPr>
            <w:tcW w:w="850" w:type="dxa"/>
            <w:tcBorders>
              <w:top w:val="nil"/>
              <w:left w:val="single" w:sz="2" w:space="0" w:color="000000"/>
              <w:bottom w:val="single" w:sz="2" w:space="0" w:color="000000"/>
              <w:right w:val="single" w:sz="2" w:space="0" w:color="000000"/>
            </w:tcBorders>
          </w:tcPr>
          <w:p w14:paraId="1451DD5B" w14:textId="22351CE4" w:rsidR="00CD3C91" w:rsidRPr="00B776B0" w:rsidRDefault="00FE3887" w:rsidP="00043A1D">
            <w:pPr>
              <w:rPr>
                <w:sz w:val="26"/>
                <w:szCs w:val="26"/>
              </w:rPr>
            </w:pPr>
            <w:r>
              <w:rPr>
                <w:sz w:val="26"/>
                <w:szCs w:val="26"/>
              </w:rPr>
              <w:t>210,00</w:t>
            </w:r>
          </w:p>
        </w:tc>
        <w:tc>
          <w:tcPr>
            <w:tcW w:w="992" w:type="dxa"/>
            <w:tcBorders>
              <w:top w:val="nil"/>
              <w:left w:val="single" w:sz="2" w:space="0" w:color="000000"/>
              <w:bottom w:val="single" w:sz="2" w:space="0" w:color="000000"/>
              <w:right w:val="single" w:sz="2" w:space="0" w:color="000000"/>
            </w:tcBorders>
          </w:tcPr>
          <w:p w14:paraId="23A5B7E3" w14:textId="463442E3" w:rsidR="00CD3C91" w:rsidRPr="00463CF1" w:rsidRDefault="007F1FA1"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14:paraId="278C526A" w14:textId="1D17418E" w:rsidR="00CD3C91" w:rsidRPr="003B48CB" w:rsidRDefault="007F1FA1"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4D4262E8" w14:textId="5E981C7E" w:rsidR="00CD3C91" w:rsidRPr="003B48CB" w:rsidRDefault="007F1FA1"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06D9332E" w14:textId="1D4C4BCF" w:rsidR="00CD3C91" w:rsidRPr="003B48CB" w:rsidRDefault="007F1FA1"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14:paraId="558D1778" w14:textId="1BB28351" w:rsidR="00CD3C91" w:rsidRPr="003B48CB" w:rsidRDefault="007F1FA1" w:rsidP="00043A1D">
            <w:pPr>
              <w:pStyle w:val="ac"/>
              <w:snapToGrid w:val="0"/>
              <w:spacing w:line="276" w:lineRule="auto"/>
              <w:jc w:val="center"/>
              <w:rPr>
                <w:rFonts w:eastAsiaTheme="minorEastAsia"/>
                <w:sz w:val="26"/>
                <w:szCs w:val="26"/>
              </w:rPr>
            </w:pPr>
            <w:r>
              <w:rPr>
                <w:rFonts w:eastAsiaTheme="minorEastAsia"/>
                <w:sz w:val="26"/>
                <w:szCs w:val="26"/>
              </w:rPr>
              <w:t>0,00</w:t>
            </w:r>
          </w:p>
        </w:tc>
      </w:tr>
    </w:tbl>
    <w:p w14:paraId="0823DED4" w14:textId="77777777" w:rsidR="008668D5" w:rsidRPr="008F25E4" w:rsidRDefault="008668D5" w:rsidP="008F25E4">
      <w:pPr>
        <w:snapToGrid w:val="0"/>
        <w:spacing w:line="100" w:lineRule="atLeast"/>
        <w:jc w:val="center"/>
      </w:pPr>
    </w:p>
    <w:p w14:paraId="632812A7" w14:textId="77777777"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14:paraId="13606DE2" w14:textId="77777777"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BB7AA3">
        <w:rPr>
          <w:sz w:val="28"/>
          <w:szCs w:val="28"/>
          <w:lang w:eastAsia="ru-RU"/>
        </w:rPr>
        <w:t xml:space="preserve"> </w:t>
      </w:r>
      <w:proofErr w:type="spellStart"/>
      <w:r w:rsidR="00701FFD">
        <w:rPr>
          <w:sz w:val="28"/>
          <w:szCs w:val="28"/>
          <w:lang w:eastAsia="ru-RU"/>
        </w:rPr>
        <w:t>Колодеевского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lastRenderedPageBreak/>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14:paraId="75642913" w14:textId="77777777"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701FFD">
        <w:rPr>
          <w:sz w:val="28"/>
          <w:szCs w:val="28"/>
        </w:rPr>
        <w:t>Колодеевского</w:t>
      </w:r>
      <w:proofErr w:type="spellEnd"/>
      <w:r w:rsidRPr="008F25E4">
        <w:rPr>
          <w:sz w:val="28"/>
          <w:szCs w:val="28"/>
        </w:rPr>
        <w:t xml:space="preserve"> сельского поселения</w:t>
      </w:r>
      <w:r>
        <w:rPr>
          <w:sz w:val="28"/>
          <w:szCs w:val="28"/>
        </w:rPr>
        <w:t>.</w:t>
      </w:r>
    </w:p>
    <w:p w14:paraId="1E88C407" w14:textId="0BEBD6AA"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FE3887">
        <w:rPr>
          <w:sz w:val="28"/>
          <w:szCs w:val="28"/>
          <w:lang w:eastAsia="ru-RU"/>
        </w:rPr>
        <w:t>7</w:t>
      </w:r>
      <w:r w:rsidR="003E7F67">
        <w:rPr>
          <w:sz w:val="28"/>
          <w:szCs w:val="28"/>
          <w:lang w:eastAsia="ru-RU"/>
        </w:rPr>
        <w:t>50,87</w:t>
      </w:r>
      <w:r>
        <w:rPr>
          <w:sz w:val="28"/>
          <w:szCs w:val="28"/>
          <w:lang w:eastAsia="ru-RU"/>
        </w:rPr>
        <w:t xml:space="preserve"> тыс. рублей</w:t>
      </w:r>
    </w:p>
    <w:p w14:paraId="7FD4F969" w14:textId="77777777" w:rsidR="00B95781" w:rsidRDefault="00B95781" w:rsidP="004A4D5C">
      <w:pPr>
        <w:snapToGrid w:val="0"/>
        <w:spacing w:after="0" w:line="240" w:lineRule="auto"/>
        <w:rPr>
          <w:sz w:val="28"/>
          <w:szCs w:val="28"/>
          <w:lang w:eastAsia="ru-RU"/>
        </w:rPr>
      </w:pPr>
    </w:p>
    <w:p w14:paraId="28712C2E" w14:textId="77777777"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14:paraId="18B89E14" w14:textId="77777777"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2551"/>
        <w:gridCol w:w="1725"/>
        <w:gridCol w:w="1819"/>
      </w:tblGrid>
      <w:tr w:rsidR="00E23CA8" w:rsidRPr="000D1DF6" w14:paraId="5F4232CD" w14:textId="77777777" w:rsidTr="00E23CA8">
        <w:trPr>
          <w:trHeight w:val="746"/>
          <w:jc w:val="center"/>
        </w:trPr>
        <w:tc>
          <w:tcPr>
            <w:tcW w:w="2235" w:type="dxa"/>
            <w:shd w:val="clear" w:color="auto" w:fill="auto"/>
          </w:tcPr>
          <w:p w14:paraId="7D953609"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14:paraId="6046F021"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14:paraId="1C76FB61" w14:textId="77777777"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r w:rsidRPr="000D1DF6">
              <w:rPr>
                <w:caps/>
                <w:sz w:val="24"/>
                <w:szCs w:val="24"/>
                <w:lang w:eastAsia="ru-RU"/>
              </w:rPr>
              <w:t xml:space="preserve"> </w:t>
            </w:r>
          </w:p>
          <w:p w14:paraId="1B968677" w14:textId="77777777"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14:paraId="78B14EFB" w14:textId="77777777" w:rsidR="00E23CA8" w:rsidRDefault="00E23CA8">
            <w:pPr>
              <w:spacing w:after="0" w:line="240" w:lineRule="auto"/>
              <w:rPr>
                <w:caps/>
                <w:sz w:val="24"/>
                <w:szCs w:val="24"/>
                <w:lang w:eastAsia="ru-RU"/>
              </w:rPr>
            </w:pPr>
            <w:r>
              <w:rPr>
                <w:caps/>
                <w:sz w:val="24"/>
                <w:szCs w:val="24"/>
                <w:lang w:eastAsia="ru-RU"/>
              </w:rPr>
              <w:t xml:space="preserve">ОБЛАСТНОЙ </w:t>
            </w:r>
          </w:p>
          <w:p w14:paraId="452FE586" w14:textId="77777777" w:rsidR="00E23CA8" w:rsidRDefault="00E23CA8">
            <w:pPr>
              <w:spacing w:after="0" w:line="240" w:lineRule="auto"/>
              <w:rPr>
                <w:caps/>
                <w:sz w:val="24"/>
                <w:szCs w:val="24"/>
                <w:lang w:eastAsia="ru-RU"/>
              </w:rPr>
            </w:pPr>
          </w:p>
          <w:p w14:paraId="598526B6" w14:textId="77777777" w:rsidR="00E23CA8" w:rsidRDefault="00E23CA8">
            <w:pPr>
              <w:spacing w:after="0" w:line="240" w:lineRule="auto"/>
              <w:rPr>
                <w:caps/>
                <w:sz w:val="24"/>
                <w:szCs w:val="24"/>
                <w:lang w:eastAsia="ru-RU"/>
              </w:rPr>
            </w:pPr>
            <w:r>
              <w:rPr>
                <w:caps/>
                <w:sz w:val="24"/>
                <w:szCs w:val="24"/>
                <w:lang w:eastAsia="ru-RU"/>
              </w:rPr>
              <w:t>БЮДЖЕТ</w:t>
            </w:r>
          </w:p>
          <w:p w14:paraId="642AF692" w14:textId="77777777" w:rsidR="00E23CA8" w:rsidRPr="000D1DF6" w:rsidRDefault="00E23CA8" w:rsidP="00E23CA8">
            <w:pPr>
              <w:widowControl w:val="0"/>
              <w:autoSpaceDE w:val="0"/>
              <w:autoSpaceDN w:val="0"/>
              <w:adjustRightInd w:val="0"/>
              <w:rPr>
                <w:caps/>
                <w:sz w:val="24"/>
                <w:szCs w:val="24"/>
                <w:lang w:eastAsia="ru-RU"/>
              </w:rPr>
            </w:pPr>
          </w:p>
        </w:tc>
      </w:tr>
      <w:tr w:rsidR="00E23CA8" w:rsidRPr="0049563C" w14:paraId="7BFC66AC" w14:textId="77777777" w:rsidTr="00E23CA8">
        <w:trPr>
          <w:trHeight w:val="468"/>
          <w:jc w:val="center"/>
        </w:trPr>
        <w:tc>
          <w:tcPr>
            <w:tcW w:w="2235" w:type="dxa"/>
            <w:shd w:val="clear" w:color="auto" w:fill="auto"/>
          </w:tcPr>
          <w:p w14:paraId="09A3D4AB"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14:paraId="6D2250B3" w14:textId="4CBC3A7C" w:rsidR="00E23CA8" w:rsidRPr="0049563C" w:rsidRDefault="005D2644"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w:t>
            </w:r>
            <w:r w:rsidR="007F1FA1">
              <w:rPr>
                <w:sz w:val="28"/>
                <w:szCs w:val="28"/>
              </w:rPr>
              <w:t>72,42</w:t>
            </w:r>
          </w:p>
        </w:tc>
        <w:tc>
          <w:tcPr>
            <w:tcW w:w="1725" w:type="dxa"/>
            <w:tcBorders>
              <w:right w:val="single" w:sz="4" w:space="0" w:color="auto"/>
            </w:tcBorders>
            <w:shd w:val="clear" w:color="auto" w:fill="auto"/>
          </w:tcPr>
          <w:p w14:paraId="587EE627" w14:textId="4481D9B4" w:rsidR="00E23CA8" w:rsidRPr="0049563C" w:rsidRDefault="005D264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w:t>
            </w:r>
            <w:r w:rsidR="007F1FA1">
              <w:rPr>
                <w:sz w:val="28"/>
                <w:szCs w:val="28"/>
              </w:rPr>
              <w:t>72,42</w:t>
            </w:r>
          </w:p>
        </w:tc>
        <w:tc>
          <w:tcPr>
            <w:tcW w:w="1819" w:type="dxa"/>
            <w:tcBorders>
              <w:left w:val="single" w:sz="4" w:space="0" w:color="auto"/>
            </w:tcBorders>
            <w:shd w:val="clear" w:color="auto" w:fill="auto"/>
          </w:tcPr>
          <w:p w14:paraId="17503B37"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3DD145C3" w14:textId="77777777" w:rsidTr="00E23CA8">
        <w:trPr>
          <w:trHeight w:val="364"/>
          <w:jc w:val="center"/>
        </w:trPr>
        <w:tc>
          <w:tcPr>
            <w:tcW w:w="2235" w:type="dxa"/>
            <w:shd w:val="clear" w:color="auto" w:fill="auto"/>
          </w:tcPr>
          <w:p w14:paraId="1CFBCF72"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14:paraId="0351FEBE" w14:textId="190F745C" w:rsidR="00E23CA8" w:rsidRPr="0049563C" w:rsidRDefault="007F1FA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w:t>
            </w:r>
            <w:r w:rsidR="003E7F67">
              <w:rPr>
                <w:sz w:val="28"/>
                <w:szCs w:val="28"/>
              </w:rPr>
              <w:t>68,45</w:t>
            </w:r>
          </w:p>
        </w:tc>
        <w:tc>
          <w:tcPr>
            <w:tcW w:w="1725" w:type="dxa"/>
            <w:tcBorders>
              <w:right w:val="single" w:sz="4" w:space="0" w:color="auto"/>
            </w:tcBorders>
            <w:shd w:val="clear" w:color="auto" w:fill="auto"/>
          </w:tcPr>
          <w:p w14:paraId="7BA66695" w14:textId="745D0B44" w:rsidR="00E23CA8" w:rsidRPr="0049563C" w:rsidRDefault="007F1FA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w:t>
            </w:r>
            <w:r w:rsidR="003E7F67">
              <w:rPr>
                <w:sz w:val="28"/>
                <w:szCs w:val="28"/>
              </w:rPr>
              <w:t>68,45</w:t>
            </w:r>
          </w:p>
        </w:tc>
        <w:tc>
          <w:tcPr>
            <w:tcW w:w="1819" w:type="dxa"/>
            <w:tcBorders>
              <w:left w:val="single" w:sz="4" w:space="0" w:color="auto"/>
            </w:tcBorders>
            <w:shd w:val="clear" w:color="auto" w:fill="auto"/>
          </w:tcPr>
          <w:p w14:paraId="39BA5EBD"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4FD2E769" w14:textId="77777777" w:rsidTr="00E23CA8">
        <w:trPr>
          <w:trHeight w:val="319"/>
          <w:jc w:val="center"/>
        </w:trPr>
        <w:tc>
          <w:tcPr>
            <w:tcW w:w="2235" w:type="dxa"/>
            <w:shd w:val="clear" w:color="auto" w:fill="auto"/>
          </w:tcPr>
          <w:p w14:paraId="206E2029"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14:paraId="3BD481F6" w14:textId="3845B1FA" w:rsidR="00E23CA8" w:rsidRPr="0049563C" w:rsidRDefault="00FE3887"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210,00</w:t>
            </w:r>
          </w:p>
        </w:tc>
        <w:tc>
          <w:tcPr>
            <w:tcW w:w="1725" w:type="dxa"/>
            <w:tcBorders>
              <w:right w:val="single" w:sz="4" w:space="0" w:color="auto"/>
            </w:tcBorders>
            <w:shd w:val="clear" w:color="auto" w:fill="auto"/>
          </w:tcPr>
          <w:p w14:paraId="628A95A1" w14:textId="37F17867" w:rsidR="00E23CA8" w:rsidRPr="0049563C" w:rsidRDefault="00FE3887"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210,00</w:t>
            </w:r>
          </w:p>
        </w:tc>
        <w:tc>
          <w:tcPr>
            <w:tcW w:w="1819" w:type="dxa"/>
            <w:tcBorders>
              <w:left w:val="single" w:sz="4" w:space="0" w:color="auto"/>
            </w:tcBorders>
            <w:shd w:val="clear" w:color="auto" w:fill="auto"/>
          </w:tcPr>
          <w:p w14:paraId="799B2477"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5CB7663D" w14:textId="77777777" w:rsidTr="00E23CA8">
        <w:trPr>
          <w:trHeight w:val="364"/>
          <w:jc w:val="center"/>
        </w:trPr>
        <w:tc>
          <w:tcPr>
            <w:tcW w:w="2235" w:type="dxa"/>
            <w:shd w:val="clear" w:color="auto" w:fill="auto"/>
          </w:tcPr>
          <w:p w14:paraId="69047C7C" w14:textId="77777777"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14:paraId="6C289CFA" w14:textId="520BD4ED" w:rsidR="00E23CA8" w:rsidRPr="00CD412B" w:rsidRDefault="007F1FA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6D1B0D4A" w14:textId="020CE5E0" w:rsidR="00E23CA8" w:rsidRPr="00CD412B" w:rsidRDefault="007F1FA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41D9D46E" w14:textId="77777777"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6524508C" w14:textId="77777777" w:rsidTr="00E23CA8">
        <w:trPr>
          <w:trHeight w:val="402"/>
          <w:jc w:val="center"/>
        </w:trPr>
        <w:tc>
          <w:tcPr>
            <w:tcW w:w="2235" w:type="dxa"/>
            <w:shd w:val="clear" w:color="auto" w:fill="auto"/>
          </w:tcPr>
          <w:p w14:paraId="02DA09AE"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14:paraId="01B211AF" w14:textId="3DEBB020" w:rsidR="00E23CA8" w:rsidRPr="0049563C" w:rsidRDefault="007F1FA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275D2644" w14:textId="5642BDD5" w:rsidR="00E23CA8" w:rsidRPr="0049563C" w:rsidRDefault="007F1FA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3B91D850"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2AB664CE" w14:textId="77777777" w:rsidTr="00E23CA8">
        <w:trPr>
          <w:trHeight w:val="552"/>
          <w:jc w:val="center"/>
        </w:trPr>
        <w:tc>
          <w:tcPr>
            <w:tcW w:w="2235" w:type="dxa"/>
            <w:shd w:val="clear" w:color="auto" w:fill="auto"/>
          </w:tcPr>
          <w:p w14:paraId="3D3302BF"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14:paraId="68FD24D6" w14:textId="38AFCE9A" w:rsidR="00E23CA8" w:rsidRPr="0049563C" w:rsidRDefault="007F1FA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527B2292" w14:textId="1B5D108C" w:rsidR="00E23CA8" w:rsidRPr="0049563C" w:rsidRDefault="007F1FA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58EA2C68"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27FE92B8" w14:textId="77777777" w:rsidTr="00E23CA8">
        <w:trPr>
          <w:trHeight w:val="504"/>
          <w:jc w:val="center"/>
        </w:trPr>
        <w:tc>
          <w:tcPr>
            <w:tcW w:w="2235" w:type="dxa"/>
            <w:shd w:val="clear" w:color="auto" w:fill="auto"/>
          </w:tcPr>
          <w:p w14:paraId="3245F034"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14:paraId="401CCBAA" w14:textId="27730582" w:rsidR="00E23CA8" w:rsidRPr="0049563C" w:rsidRDefault="007F1FA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2BBE0B41" w14:textId="44E5AD66" w:rsidR="00E23CA8" w:rsidRPr="0049563C" w:rsidRDefault="007F1FA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34C295EE"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180B2263" w14:textId="77777777" w:rsidTr="00E23CA8">
        <w:trPr>
          <w:trHeight w:val="504"/>
          <w:jc w:val="center"/>
        </w:trPr>
        <w:tc>
          <w:tcPr>
            <w:tcW w:w="2235" w:type="dxa"/>
            <w:shd w:val="clear" w:color="auto" w:fill="auto"/>
          </w:tcPr>
          <w:p w14:paraId="6C4F6CB7"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14:paraId="3E0A9A72" w14:textId="67ED0A15" w:rsidR="00E23CA8" w:rsidRPr="0049563C" w:rsidRDefault="007F1FA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37D3EBE5" w14:textId="62918A1A" w:rsidR="00E23CA8" w:rsidRPr="0049563C" w:rsidRDefault="007F1FA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580D79EB"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14:paraId="7E32E6A9" w14:textId="77777777" w:rsidR="008668D5" w:rsidRPr="000F2A73" w:rsidRDefault="008668D5" w:rsidP="004A4D5C">
      <w:pPr>
        <w:snapToGrid w:val="0"/>
        <w:spacing w:after="0" w:line="240" w:lineRule="auto"/>
        <w:jc w:val="both"/>
        <w:rPr>
          <w:sz w:val="28"/>
          <w:szCs w:val="28"/>
        </w:rPr>
      </w:pPr>
    </w:p>
    <w:p w14:paraId="01C7D22A" w14:textId="77777777"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14:paraId="69D656F8" w14:textId="77777777"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w:t>
      </w:r>
      <w:proofErr w:type="gramStart"/>
      <w:r w:rsidRPr="008F25E4">
        <w:rPr>
          <w:sz w:val="28"/>
          <w:szCs w:val="28"/>
        </w:rPr>
        <w:t>подпрограммы  выражается</w:t>
      </w:r>
      <w:proofErr w:type="gramEnd"/>
      <w:r w:rsidRPr="008F25E4">
        <w:rPr>
          <w:sz w:val="28"/>
          <w:szCs w:val="28"/>
        </w:rPr>
        <w:t xml:space="preserve"> в улучшении качества жизни  граждан </w:t>
      </w:r>
      <w:proofErr w:type="spellStart"/>
      <w:r w:rsidR="00701FFD">
        <w:rPr>
          <w:sz w:val="28"/>
          <w:szCs w:val="28"/>
        </w:rPr>
        <w:t>Колодеевского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14:paraId="5ED34D66" w14:textId="77777777" w:rsidR="008668D5" w:rsidRDefault="008668D5" w:rsidP="008F25E4">
      <w:pPr>
        <w:snapToGrid w:val="0"/>
        <w:jc w:val="both"/>
        <w:rPr>
          <w:b/>
          <w:bCs/>
          <w:i/>
          <w:iCs/>
          <w:sz w:val="28"/>
          <w:szCs w:val="28"/>
        </w:rPr>
      </w:pPr>
    </w:p>
    <w:p w14:paraId="6B4D22B6" w14:textId="77777777" w:rsidR="008668D5" w:rsidRDefault="008668D5" w:rsidP="008F25E4">
      <w:pPr>
        <w:snapToGrid w:val="0"/>
        <w:jc w:val="both"/>
        <w:rPr>
          <w:b/>
          <w:bCs/>
          <w:i/>
          <w:iCs/>
          <w:sz w:val="28"/>
          <w:szCs w:val="28"/>
        </w:rPr>
      </w:pPr>
    </w:p>
    <w:p w14:paraId="09398619" w14:textId="77777777" w:rsidR="00E31805" w:rsidRDefault="00E31805" w:rsidP="008F25E4">
      <w:pPr>
        <w:snapToGrid w:val="0"/>
        <w:jc w:val="both"/>
        <w:rPr>
          <w:b/>
          <w:bCs/>
          <w:i/>
          <w:iCs/>
          <w:sz w:val="28"/>
          <w:szCs w:val="28"/>
        </w:rPr>
      </w:pPr>
    </w:p>
    <w:p w14:paraId="7EDA28CC" w14:textId="77777777" w:rsidR="00E31805" w:rsidRDefault="00E31805" w:rsidP="008F25E4">
      <w:pPr>
        <w:snapToGrid w:val="0"/>
        <w:jc w:val="both"/>
        <w:rPr>
          <w:b/>
          <w:bCs/>
          <w:i/>
          <w:iCs/>
          <w:sz w:val="28"/>
          <w:szCs w:val="28"/>
        </w:rPr>
      </w:pPr>
    </w:p>
    <w:p w14:paraId="125C1166" w14:textId="77777777" w:rsidR="00411F80" w:rsidRDefault="00411F80" w:rsidP="00411F80">
      <w:pPr>
        <w:snapToGrid w:val="0"/>
        <w:spacing w:line="100" w:lineRule="atLeast"/>
        <w:ind w:firstLine="708"/>
        <w:jc w:val="both"/>
        <w:rPr>
          <w:iCs/>
          <w:sz w:val="28"/>
          <w:szCs w:val="28"/>
        </w:rPr>
      </w:pPr>
    </w:p>
    <w:p w14:paraId="7114301F" w14:textId="77777777" w:rsidR="00411F80" w:rsidRDefault="00411F80" w:rsidP="00411F80">
      <w:pPr>
        <w:snapToGrid w:val="0"/>
        <w:spacing w:line="100" w:lineRule="atLeast"/>
        <w:ind w:firstLine="708"/>
        <w:jc w:val="both"/>
        <w:rPr>
          <w:iCs/>
          <w:sz w:val="28"/>
          <w:szCs w:val="28"/>
        </w:rPr>
      </w:pPr>
    </w:p>
    <w:p w14:paraId="2E870CB3" w14:textId="77777777" w:rsidR="00411F80" w:rsidRDefault="00411F80" w:rsidP="00411F80">
      <w:pPr>
        <w:snapToGrid w:val="0"/>
        <w:spacing w:line="100" w:lineRule="atLeast"/>
        <w:ind w:firstLine="708"/>
        <w:jc w:val="both"/>
        <w:rPr>
          <w:iCs/>
          <w:sz w:val="28"/>
          <w:szCs w:val="28"/>
        </w:rPr>
      </w:pPr>
    </w:p>
    <w:p w14:paraId="0DFEF730" w14:textId="77777777" w:rsidR="00411F80" w:rsidRDefault="00411F80" w:rsidP="00411F80">
      <w:pPr>
        <w:snapToGrid w:val="0"/>
        <w:spacing w:line="100" w:lineRule="atLeast"/>
        <w:ind w:firstLine="708"/>
        <w:jc w:val="both"/>
        <w:rPr>
          <w:iCs/>
          <w:sz w:val="28"/>
          <w:szCs w:val="28"/>
        </w:rPr>
      </w:pPr>
    </w:p>
    <w:p w14:paraId="095D9CD8" w14:textId="77777777" w:rsidR="00411F80" w:rsidRDefault="00411F80" w:rsidP="00411F80">
      <w:pPr>
        <w:snapToGrid w:val="0"/>
        <w:spacing w:line="100" w:lineRule="atLeast"/>
        <w:ind w:firstLine="708"/>
        <w:jc w:val="both"/>
        <w:rPr>
          <w:iCs/>
          <w:sz w:val="28"/>
          <w:szCs w:val="28"/>
        </w:rPr>
      </w:pPr>
    </w:p>
    <w:p w14:paraId="6756CAFB" w14:textId="77777777" w:rsidR="00411F80" w:rsidRDefault="00411F80" w:rsidP="00411F80">
      <w:pPr>
        <w:snapToGrid w:val="0"/>
        <w:spacing w:line="100" w:lineRule="atLeast"/>
        <w:ind w:firstLine="708"/>
        <w:jc w:val="both"/>
        <w:rPr>
          <w:iCs/>
          <w:sz w:val="28"/>
          <w:szCs w:val="28"/>
        </w:rPr>
      </w:pPr>
    </w:p>
    <w:p w14:paraId="07B5E816" w14:textId="77777777" w:rsidR="00411F80" w:rsidRDefault="00411F80" w:rsidP="00411F80">
      <w:pPr>
        <w:snapToGrid w:val="0"/>
        <w:spacing w:line="100" w:lineRule="atLeast"/>
        <w:ind w:firstLine="708"/>
        <w:jc w:val="both"/>
        <w:rPr>
          <w:iCs/>
          <w:sz w:val="28"/>
          <w:szCs w:val="28"/>
        </w:rPr>
      </w:pPr>
    </w:p>
    <w:p w14:paraId="689552DB" w14:textId="77777777" w:rsidR="00411F80" w:rsidRDefault="00411F80" w:rsidP="00411F80">
      <w:pPr>
        <w:snapToGrid w:val="0"/>
        <w:spacing w:line="100" w:lineRule="atLeast"/>
        <w:ind w:firstLine="708"/>
        <w:jc w:val="both"/>
        <w:rPr>
          <w:iCs/>
          <w:sz w:val="28"/>
          <w:szCs w:val="28"/>
        </w:rPr>
      </w:pPr>
    </w:p>
    <w:p w14:paraId="4398849C" w14:textId="77777777" w:rsidR="00411F80" w:rsidRDefault="00411F80" w:rsidP="00411F80">
      <w:pPr>
        <w:snapToGrid w:val="0"/>
        <w:spacing w:line="100" w:lineRule="atLeast"/>
        <w:ind w:firstLine="708"/>
        <w:jc w:val="both"/>
        <w:rPr>
          <w:iCs/>
          <w:sz w:val="28"/>
          <w:szCs w:val="28"/>
        </w:rPr>
      </w:pPr>
    </w:p>
    <w:p w14:paraId="4D242179" w14:textId="77777777" w:rsidR="00411F80" w:rsidRDefault="00411F80" w:rsidP="00411F80">
      <w:pPr>
        <w:snapToGrid w:val="0"/>
        <w:spacing w:line="100" w:lineRule="atLeast"/>
        <w:ind w:firstLine="708"/>
        <w:jc w:val="both"/>
        <w:rPr>
          <w:iCs/>
          <w:sz w:val="28"/>
          <w:szCs w:val="28"/>
        </w:rPr>
      </w:pPr>
    </w:p>
    <w:p w14:paraId="7E24FFC3" w14:textId="77777777" w:rsidR="00411F80" w:rsidRDefault="00411F80" w:rsidP="00411F80">
      <w:pPr>
        <w:snapToGrid w:val="0"/>
        <w:spacing w:line="100" w:lineRule="atLeast"/>
        <w:ind w:firstLine="708"/>
        <w:jc w:val="both"/>
        <w:rPr>
          <w:iCs/>
          <w:sz w:val="28"/>
          <w:szCs w:val="28"/>
        </w:rPr>
      </w:pPr>
    </w:p>
    <w:p w14:paraId="6C74CFC0" w14:textId="77777777" w:rsidR="00411F80" w:rsidRDefault="00411F80" w:rsidP="00411F80">
      <w:pPr>
        <w:snapToGrid w:val="0"/>
        <w:spacing w:line="100" w:lineRule="atLeast"/>
        <w:ind w:firstLine="708"/>
        <w:jc w:val="both"/>
        <w:rPr>
          <w:iCs/>
          <w:sz w:val="28"/>
          <w:szCs w:val="28"/>
        </w:rPr>
      </w:pPr>
    </w:p>
    <w:p w14:paraId="5852F8F3" w14:textId="77777777" w:rsidR="00411F80" w:rsidRDefault="00411F80" w:rsidP="00411F80">
      <w:pPr>
        <w:snapToGrid w:val="0"/>
        <w:spacing w:line="100" w:lineRule="atLeast"/>
        <w:ind w:firstLine="708"/>
        <w:jc w:val="both"/>
        <w:rPr>
          <w:iCs/>
          <w:sz w:val="28"/>
          <w:szCs w:val="28"/>
        </w:rPr>
      </w:pPr>
    </w:p>
    <w:p w14:paraId="02257A64" w14:textId="77777777" w:rsidR="00411F80" w:rsidRDefault="00411F80" w:rsidP="00411F80">
      <w:pPr>
        <w:snapToGrid w:val="0"/>
        <w:spacing w:line="100" w:lineRule="atLeast"/>
        <w:ind w:firstLine="708"/>
        <w:jc w:val="both"/>
        <w:rPr>
          <w:iCs/>
          <w:sz w:val="28"/>
          <w:szCs w:val="28"/>
        </w:rPr>
      </w:pPr>
    </w:p>
    <w:p w14:paraId="72D50852" w14:textId="77777777" w:rsidR="00411F80" w:rsidRDefault="00411F80" w:rsidP="00411F80">
      <w:pPr>
        <w:snapToGrid w:val="0"/>
        <w:spacing w:line="100" w:lineRule="atLeast"/>
        <w:ind w:firstLine="708"/>
        <w:jc w:val="both"/>
        <w:rPr>
          <w:iCs/>
          <w:sz w:val="28"/>
          <w:szCs w:val="28"/>
        </w:rPr>
      </w:pPr>
    </w:p>
    <w:p w14:paraId="71AD2242" w14:textId="77777777" w:rsidR="00411F80" w:rsidRDefault="00411F80" w:rsidP="00411F80">
      <w:pPr>
        <w:snapToGrid w:val="0"/>
        <w:spacing w:line="100" w:lineRule="atLeast"/>
        <w:ind w:firstLine="708"/>
        <w:jc w:val="both"/>
        <w:rPr>
          <w:iCs/>
          <w:sz w:val="28"/>
          <w:szCs w:val="28"/>
        </w:rPr>
      </w:pPr>
    </w:p>
    <w:p w14:paraId="1A08211C" w14:textId="77777777" w:rsidR="00411F80" w:rsidRDefault="00411F80" w:rsidP="00411F80">
      <w:pPr>
        <w:snapToGrid w:val="0"/>
        <w:spacing w:line="100" w:lineRule="atLeast"/>
        <w:ind w:firstLine="708"/>
        <w:jc w:val="both"/>
        <w:rPr>
          <w:iCs/>
          <w:sz w:val="28"/>
          <w:szCs w:val="28"/>
        </w:rPr>
      </w:pPr>
    </w:p>
    <w:p w14:paraId="44EAEEA3" w14:textId="77777777"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14:paraId="03D1B74A" w14:textId="77777777"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14:paraId="1F713DB8" w14:textId="77777777" w:rsidR="00411F80" w:rsidRPr="00714D05" w:rsidRDefault="00411F80" w:rsidP="00411F80">
      <w:pPr>
        <w:autoSpaceDE w:val="0"/>
        <w:autoSpaceDN w:val="0"/>
        <w:adjustRightInd w:val="0"/>
        <w:spacing w:after="0"/>
        <w:jc w:val="right"/>
        <w:rPr>
          <w:kern w:val="2"/>
          <w:sz w:val="22"/>
          <w:szCs w:val="22"/>
        </w:rPr>
      </w:pPr>
      <w:proofErr w:type="gramStart"/>
      <w:r w:rsidRPr="00714D05">
        <w:rPr>
          <w:kern w:val="2"/>
          <w:sz w:val="22"/>
          <w:szCs w:val="22"/>
        </w:rPr>
        <w:t>муниципальной</w:t>
      </w:r>
      <w:proofErr w:type="gramEnd"/>
      <w:r w:rsidRPr="00714D05">
        <w:rPr>
          <w:kern w:val="2"/>
          <w:sz w:val="22"/>
          <w:szCs w:val="22"/>
        </w:rPr>
        <w:t xml:space="preserve"> программе  </w:t>
      </w:r>
    </w:p>
    <w:p w14:paraId="56597949" w14:textId="77777777" w:rsidR="00411F80" w:rsidRPr="00714D05" w:rsidRDefault="00701FFD" w:rsidP="00411F80">
      <w:pPr>
        <w:autoSpaceDE w:val="0"/>
        <w:autoSpaceDN w:val="0"/>
        <w:adjustRightInd w:val="0"/>
        <w:spacing w:after="0"/>
        <w:jc w:val="right"/>
        <w:rPr>
          <w:sz w:val="22"/>
          <w:szCs w:val="22"/>
        </w:rPr>
      </w:pPr>
      <w:proofErr w:type="spellStart"/>
      <w:r>
        <w:rPr>
          <w:sz w:val="22"/>
          <w:szCs w:val="22"/>
        </w:rPr>
        <w:t>Колодеевского</w:t>
      </w:r>
      <w:proofErr w:type="spellEnd"/>
      <w:r w:rsidR="00411F80" w:rsidRPr="00714D05">
        <w:rPr>
          <w:sz w:val="22"/>
          <w:szCs w:val="22"/>
        </w:rPr>
        <w:t xml:space="preserve"> сельского поселения </w:t>
      </w:r>
    </w:p>
    <w:p w14:paraId="418EBD43" w14:textId="77777777" w:rsidR="00411F80" w:rsidRPr="00411F80" w:rsidRDefault="00411F80" w:rsidP="00411F80">
      <w:pPr>
        <w:autoSpaceDE w:val="0"/>
        <w:autoSpaceDN w:val="0"/>
        <w:adjustRightInd w:val="0"/>
        <w:spacing w:after="0"/>
        <w:jc w:val="right"/>
        <w:rPr>
          <w:sz w:val="22"/>
          <w:szCs w:val="22"/>
        </w:rPr>
      </w:pPr>
      <w:proofErr w:type="spellStart"/>
      <w:r w:rsidRPr="00411F80">
        <w:rPr>
          <w:sz w:val="22"/>
          <w:szCs w:val="22"/>
        </w:rPr>
        <w:t>Бутурлиновского</w:t>
      </w:r>
      <w:proofErr w:type="spellEnd"/>
      <w:r w:rsidRPr="00411F80">
        <w:rPr>
          <w:sz w:val="22"/>
          <w:szCs w:val="22"/>
        </w:rPr>
        <w:t xml:space="preserve"> муниципального района  </w:t>
      </w:r>
    </w:p>
    <w:p w14:paraId="1BFF81B8" w14:textId="77777777"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proofErr w:type="spellStart"/>
      <w:r w:rsidR="00701FFD">
        <w:rPr>
          <w:sz w:val="22"/>
          <w:szCs w:val="22"/>
        </w:rPr>
        <w:t>Колодеевского</w:t>
      </w:r>
      <w:proofErr w:type="spellEnd"/>
      <w:r w:rsidR="009765B0">
        <w:rPr>
          <w:sz w:val="22"/>
          <w:szCs w:val="22"/>
        </w:rPr>
        <w:t xml:space="preserve"> сельского поселения </w:t>
      </w:r>
    </w:p>
    <w:p w14:paraId="3420232C" w14:textId="77777777" w:rsidR="00411F80" w:rsidRPr="00714D05" w:rsidRDefault="009765B0" w:rsidP="00411F80">
      <w:pPr>
        <w:autoSpaceDE w:val="0"/>
        <w:autoSpaceDN w:val="0"/>
        <w:adjustRightInd w:val="0"/>
        <w:spacing w:after="0"/>
        <w:jc w:val="right"/>
        <w:rPr>
          <w:kern w:val="2"/>
          <w:sz w:val="22"/>
          <w:szCs w:val="22"/>
        </w:rPr>
      </w:pPr>
      <w:proofErr w:type="spellStart"/>
      <w:r>
        <w:rPr>
          <w:sz w:val="22"/>
          <w:szCs w:val="22"/>
        </w:rPr>
        <w:t>Бутурлиновского</w:t>
      </w:r>
      <w:proofErr w:type="spellEnd"/>
      <w:r>
        <w:rPr>
          <w:sz w:val="22"/>
          <w:szCs w:val="22"/>
        </w:rPr>
        <w:t xml:space="preserve">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14:paraId="4FF212B8" w14:textId="77777777"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14:paraId="14C4FE7A" w14:textId="77777777"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proofErr w:type="gramStart"/>
      <w:r w:rsidRPr="001D3EC6">
        <w:rPr>
          <w:kern w:val="2"/>
          <w:sz w:val="28"/>
          <w:szCs w:val="28"/>
        </w:rPr>
        <w:t>на</w:t>
      </w:r>
      <w:proofErr w:type="gramEnd"/>
      <w:r w:rsidRPr="001D3EC6">
        <w:rPr>
          <w:kern w:val="2"/>
          <w:sz w:val="28"/>
          <w:szCs w:val="28"/>
        </w:rPr>
        <w:t xml:space="preserve"> реализацию муниципальной программы  </w:t>
      </w:r>
      <w:proofErr w:type="spellStart"/>
      <w:r w:rsidR="00701FFD">
        <w:rPr>
          <w:bCs/>
          <w:spacing w:val="-1"/>
          <w:sz w:val="28"/>
          <w:szCs w:val="28"/>
          <w:lang w:eastAsia="ru-RU"/>
        </w:rPr>
        <w:t>Колодеевского</w:t>
      </w:r>
      <w:proofErr w:type="spellEnd"/>
      <w:r w:rsidRPr="001D3EC6">
        <w:rPr>
          <w:bCs/>
          <w:spacing w:val="-1"/>
          <w:sz w:val="28"/>
          <w:szCs w:val="28"/>
          <w:lang w:eastAsia="ru-RU"/>
        </w:rPr>
        <w:t xml:space="preserve"> сельского поселения </w:t>
      </w:r>
    </w:p>
    <w:p w14:paraId="64635BCB" w14:textId="77777777"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proofErr w:type="spellStart"/>
      <w:r>
        <w:rPr>
          <w:bCs/>
          <w:spacing w:val="-1"/>
          <w:sz w:val="28"/>
          <w:szCs w:val="28"/>
          <w:lang w:eastAsia="ru-RU"/>
        </w:rPr>
        <w:t>Б</w:t>
      </w:r>
      <w:r w:rsidRPr="001D3EC6">
        <w:rPr>
          <w:bCs/>
          <w:spacing w:val="-1"/>
          <w:sz w:val="28"/>
          <w:szCs w:val="28"/>
          <w:lang w:eastAsia="ru-RU"/>
        </w:rPr>
        <w:t>утурлиновского</w:t>
      </w:r>
      <w:proofErr w:type="spellEnd"/>
      <w:r w:rsidRPr="001D3EC6">
        <w:rPr>
          <w:bCs/>
          <w:spacing w:val="-1"/>
          <w:sz w:val="28"/>
          <w:szCs w:val="28"/>
          <w:lang w:eastAsia="ru-RU"/>
        </w:rPr>
        <w:t xml:space="preserve"> муниципального района </w:t>
      </w:r>
    </w:p>
    <w:p w14:paraId="52C573E8" w14:textId="77777777"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proofErr w:type="spellStart"/>
      <w:r w:rsidR="00701FFD">
        <w:rPr>
          <w:sz w:val="28"/>
          <w:szCs w:val="28"/>
        </w:rPr>
        <w:t>Колодеевского</w:t>
      </w:r>
      <w:proofErr w:type="spellEnd"/>
      <w:r w:rsidR="009765B0" w:rsidRPr="009765B0">
        <w:rPr>
          <w:sz w:val="28"/>
          <w:szCs w:val="28"/>
        </w:rPr>
        <w:t xml:space="preserve"> сельского поселения</w:t>
      </w:r>
    </w:p>
    <w:p w14:paraId="7BFC5A1A" w14:textId="77777777"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proofErr w:type="spellStart"/>
      <w:r w:rsidRPr="009765B0">
        <w:rPr>
          <w:sz w:val="28"/>
          <w:szCs w:val="28"/>
        </w:rPr>
        <w:t>Бутурлиновского</w:t>
      </w:r>
      <w:proofErr w:type="spellEnd"/>
      <w:r w:rsidRPr="009765B0">
        <w:rPr>
          <w:sz w:val="28"/>
          <w:szCs w:val="28"/>
        </w:rPr>
        <w:t xml:space="preserve"> муниципального района Воронежской области</w:t>
      </w:r>
      <w:r w:rsidR="00411F80" w:rsidRPr="009765B0">
        <w:rPr>
          <w:bCs/>
          <w:sz w:val="28"/>
          <w:szCs w:val="28"/>
          <w:lang w:eastAsia="ru-RU"/>
        </w:rPr>
        <w:t>»</w:t>
      </w:r>
    </w:p>
    <w:p w14:paraId="1B199AF2" w14:textId="77777777" w:rsidR="00411F80" w:rsidRPr="001D3EC6" w:rsidRDefault="00411F80" w:rsidP="00411F80">
      <w:pPr>
        <w:autoSpaceDE w:val="0"/>
        <w:autoSpaceDN w:val="0"/>
        <w:adjustRightInd w:val="0"/>
        <w:spacing w:after="0" w:line="240" w:lineRule="auto"/>
        <w:jc w:val="center"/>
        <w:rPr>
          <w:sz w:val="28"/>
          <w:szCs w:val="28"/>
        </w:rPr>
      </w:pPr>
      <w:proofErr w:type="gramStart"/>
      <w:r w:rsidRPr="001D3EC6">
        <w:rPr>
          <w:sz w:val="28"/>
          <w:szCs w:val="28"/>
        </w:rPr>
        <w:t>на</w:t>
      </w:r>
      <w:proofErr w:type="gramEnd"/>
      <w:r w:rsidRPr="001D3EC6">
        <w:rPr>
          <w:sz w:val="28"/>
          <w:szCs w:val="28"/>
        </w:rPr>
        <w:t xml:space="preserve">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993"/>
        <w:gridCol w:w="1134"/>
        <w:gridCol w:w="992"/>
        <w:gridCol w:w="992"/>
        <w:gridCol w:w="1276"/>
        <w:gridCol w:w="992"/>
        <w:gridCol w:w="992"/>
      </w:tblGrid>
      <w:tr w:rsidR="00A13E63" w:rsidRPr="00411F80" w14:paraId="439C50F2" w14:textId="77777777" w:rsidTr="001A035E">
        <w:trPr>
          <w:gridAfter w:val="8"/>
          <w:wAfter w:w="8505" w:type="dxa"/>
          <w:trHeight w:val="230"/>
        </w:trPr>
        <w:tc>
          <w:tcPr>
            <w:tcW w:w="2313" w:type="dxa"/>
            <w:vMerge w:val="restart"/>
          </w:tcPr>
          <w:p w14:paraId="405A075D" w14:textId="77777777" w:rsidR="00A13E63" w:rsidRPr="00411F80" w:rsidRDefault="00A13E63" w:rsidP="00411F80">
            <w:pPr>
              <w:pStyle w:val="ConsPlusCell"/>
              <w:jc w:val="center"/>
              <w:rPr>
                <w:rFonts w:ascii="Times New Roman" w:hAnsi="Times New Roman" w:cs="Times New Roman"/>
                <w:kern w:val="2"/>
              </w:rPr>
            </w:pPr>
          </w:p>
          <w:p w14:paraId="58D93F4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14:paraId="215D14A8" w14:textId="77777777" w:rsidR="00A13E63" w:rsidRPr="00411F80" w:rsidRDefault="00A13E63" w:rsidP="00411F80">
            <w:pPr>
              <w:pStyle w:val="ConsPlusCell"/>
              <w:jc w:val="center"/>
              <w:rPr>
                <w:rFonts w:ascii="Times New Roman" w:hAnsi="Times New Roman" w:cs="Times New Roman"/>
                <w:kern w:val="2"/>
              </w:rPr>
            </w:pPr>
          </w:p>
          <w:p w14:paraId="0AEE3BAA"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14:paraId="707398EF" w14:textId="77777777" w:rsidR="00A13E63" w:rsidRPr="00411F80" w:rsidRDefault="00A13E63" w:rsidP="00411F80">
            <w:pPr>
              <w:pStyle w:val="ConsPlusCell"/>
              <w:jc w:val="center"/>
              <w:rPr>
                <w:rFonts w:ascii="Times New Roman" w:hAnsi="Times New Roman" w:cs="Times New Roman"/>
                <w:kern w:val="2"/>
              </w:rPr>
            </w:pPr>
          </w:p>
          <w:p w14:paraId="1DBF0129"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14:paraId="291C48EE" w14:textId="77777777" w:rsidTr="00A13E63">
        <w:trPr>
          <w:trHeight w:val="232"/>
        </w:trPr>
        <w:tc>
          <w:tcPr>
            <w:tcW w:w="2313" w:type="dxa"/>
            <w:vMerge/>
          </w:tcPr>
          <w:p w14:paraId="5EDA1F97" w14:textId="77777777" w:rsidR="00A13E63" w:rsidRPr="00411F80" w:rsidRDefault="00A13E63" w:rsidP="00411F80">
            <w:pPr>
              <w:spacing w:after="0" w:line="240" w:lineRule="auto"/>
              <w:rPr>
                <w:kern w:val="2"/>
              </w:rPr>
            </w:pPr>
          </w:p>
        </w:tc>
        <w:tc>
          <w:tcPr>
            <w:tcW w:w="2126" w:type="dxa"/>
            <w:vMerge/>
          </w:tcPr>
          <w:p w14:paraId="70FACF3A" w14:textId="77777777" w:rsidR="00A13E63" w:rsidRPr="00411F80" w:rsidRDefault="00A13E63" w:rsidP="00411F80">
            <w:pPr>
              <w:spacing w:after="0" w:line="240" w:lineRule="auto"/>
              <w:rPr>
                <w:kern w:val="2"/>
              </w:rPr>
            </w:pPr>
          </w:p>
        </w:tc>
        <w:tc>
          <w:tcPr>
            <w:tcW w:w="2551" w:type="dxa"/>
            <w:vMerge/>
          </w:tcPr>
          <w:p w14:paraId="60ECC912" w14:textId="77777777" w:rsidR="00A13E63" w:rsidRPr="00411F80" w:rsidRDefault="00A13E63" w:rsidP="00411F80">
            <w:pPr>
              <w:spacing w:after="0" w:line="240" w:lineRule="auto"/>
              <w:rPr>
                <w:kern w:val="2"/>
              </w:rPr>
            </w:pPr>
          </w:p>
        </w:tc>
        <w:tc>
          <w:tcPr>
            <w:tcW w:w="1134" w:type="dxa"/>
          </w:tcPr>
          <w:p w14:paraId="76EAB20B"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14:paraId="24BD4F87" w14:textId="77777777" w:rsidR="00A13E63" w:rsidRPr="00411F80" w:rsidRDefault="00A13E63" w:rsidP="00411F80">
            <w:pPr>
              <w:autoSpaceDE w:val="0"/>
              <w:autoSpaceDN w:val="0"/>
              <w:adjustRightInd w:val="0"/>
              <w:spacing w:after="0" w:line="240" w:lineRule="auto"/>
              <w:jc w:val="center"/>
              <w:rPr>
                <w:kern w:val="2"/>
              </w:rPr>
            </w:pPr>
          </w:p>
        </w:tc>
        <w:tc>
          <w:tcPr>
            <w:tcW w:w="993" w:type="dxa"/>
          </w:tcPr>
          <w:p w14:paraId="0DA0A784"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14:paraId="674732A4" w14:textId="77777777" w:rsidR="00A13E63" w:rsidRPr="00411F80" w:rsidRDefault="00A13E63" w:rsidP="00411F80">
            <w:pPr>
              <w:autoSpaceDE w:val="0"/>
              <w:autoSpaceDN w:val="0"/>
              <w:adjustRightInd w:val="0"/>
              <w:spacing w:after="0" w:line="240" w:lineRule="auto"/>
              <w:jc w:val="center"/>
              <w:rPr>
                <w:kern w:val="2"/>
              </w:rPr>
            </w:pPr>
          </w:p>
        </w:tc>
        <w:tc>
          <w:tcPr>
            <w:tcW w:w="1134" w:type="dxa"/>
          </w:tcPr>
          <w:p w14:paraId="316EA68E"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r w:rsidRPr="00411F80">
              <w:rPr>
                <w:kern w:val="2"/>
              </w:rPr>
              <w:t xml:space="preserve"> </w:t>
            </w:r>
          </w:p>
          <w:p w14:paraId="7CF85B6A" w14:textId="77777777"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14:paraId="5ED7FCCC"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14:paraId="1F0A11BA" w14:textId="77777777"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14:paraId="6056CA76"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14:paraId="7CA1EC0D" w14:textId="77777777" w:rsidR="00A13E63" w:rsidRPr="00352FF7" w:rsidRDefault="00A13E63" w:rsidP="00411F80">
            <w:pPr>
              <w:autoSpaceDE w:val="0"/>
              <w:autoSpaceDN w:val="0"/>
              <w:adjustRightInd w:val="0"/>
              <w:spacing w:after="0" w:line="240" w:lineRule="auto"/>
              <w:jc w:val="center"/>
              <w:rPr>
                <w:kern w:val="2"/>
              </w:rPr>
            </w:pPr>
          </w:p>
        </w:tc>
        <w:tc>
          <w:tcPr>
            <w:tcW w:w="1276" w:type="dxa"/>
          </w:tcPr>
          <w:p w14:paraId="6AE9B118"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14:paraId="223BE805" w14:textId="77777777"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14:paraId="6F40DCDC" w14:textId="77777777"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14:paraId="2665C3FB" w14:textId="77777777"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14:paraId="3A8F41B6" w14:textId="77777777" w:rsidTr="00A13E63">
        <w:trPr>
          <w:trHeight w:val="232"/>
        </w:trPr>
        <w:tc>
          <w:tcPr>
            <w:tcW w:w="2313" w:type="dxa"/>
          </w:tcPr>
          <w:p w14:paraId="3D2696A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14:paraId="0C6E1D06"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14:paraId="775C23ED"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14:paraId="24DB3682"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14:paraId="08C6D300"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14:paraId="4E995C33"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14:paraId="6C72E904"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14:paraId="0F622C27"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14:paraId="444484A6"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14:paraId="13A19BCA"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14:paraId="39E252CC" w14:textId="77777777"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14:paraId="2A7B923F" w14:textId="77777777" w:rsidTr="00A13E63">
        <w:trPr>
          <w:trHeight w:val="481"/>
        </w:trPr>
        <w:tc>
          <w:tcPr>
            <w:tcW w:w="2313" w:type="dxa"/>
            <w:vMerge w:val="restart"/>
          </w:tcPr>
          <w:p w14:paraId="24D8C8A6"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14:paraId="2B964081" w14:textId="77777777"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sidR="00701FFD">
              <w:rPr>
                <w:rFonts w:ascii="Times New Roman" w:hAnsi="Times New Roman" w:cs="Times New Roman"/>
                <w:b/>
              </w:rPr>
              <w:t>Колодеевского</w:t>
            </w:r>
            <w:proofErr w:type="spellEnd"/>
            <w:r w:rsidR="009765B0">
              <w:rPr>
                <w:rFonts w:ascii="Times New Roman" w:hAnsi="Times New Roman" w:cs="Times New Roman"/>
                <w:b/>
              </w:rPr>
              <w:t xml:space="preserve"> сельского поселения </w:t>
            </w:r>
            <w:proofErr w:type="spellStart"/>
            <w:r>
              <w:rPr>
                <w:rFonts w:ascii="Times New Roman" w:hAnsi="Times New Roman" w:cs="Times New Roman"/>
                <w:b/>
              </w:rPr>
              <w:t>Бутурлиновского</w:t>
            </w:r>
            <w:proofErr w:type="spellEnd"/>
            <w:r>
              <w:rPr>
                <w:rFonts w:ascii="Times New Roman" w:hAnsi="Times New Roman" w:cs="Times New Roman"/>
                <w:b/>
              </w:rPr>
              <w:t xml:space="preserve"> муниципального района Воронежской области</w:t>
            </w:r>
            <w:r w:rsidRPr="00411F80">
              <w:rPr>
                <w:rFonts w:ascii="Times New Roman" w:hAnsi="Times New Roman" w:cs="Times New Roman"/>
                <w:b/>
              </w:rPr>
              <w:t>»</w:t>
            </w:r>
          </w:p>
        </w:tc>
        <w:tc>
          <w:tcPr>
            <w:tcW w:w="2551" w:type="dxa"/>
          </w:tcPr>
          <w:p w14:paraId="3E35512E" w14:textId="71C44976"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3E7F67">
              <w:rPr>
                <w:rFonts w:ascii="Times New Roman" w:hAnsi="Times New Roman" w:cs="Times New Roman"/>
                <w:b/>
                <w:kern w:val="2"/>
              </w:rPr>
              <w:t>12539,30</w:t>
            </w:r>
          </w:p>
          <w:p w14:paraId="1E783405"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04706349" w14:textId="051E17DF" w:rsidR="00A13E63" w:rsidRPr="00411F80" w:rsidRDefault="00C1147E" w:rsidP="00411F80">
            <w:pPr>
              <w:pStyle w:val="ConsPlusCell"/>
              <w:jc w:val="center"/>
              <w:rPr>
                <w:rFonts w:ascii="Times New Roman" w:hAnsi="Times New Roman" w:cs="Times New Roman"/>
                <w:b/>
                <w:kern w:val="2"/>
              </w:rPr>
            </w:pPr>
            <w:r>
              <w:rPr>
                <w:rFonts w:ascii="Times New Roman" w:hAnsi="Times New Roman" w:cs="Times New Roman"/>
                <w:b/>
                <w:kern w:val="2"/>
              </w:rPr>
              <w:t>1127,8</w:t>
            </w:r>
            <w:r w:rsidR="00A67FFD">
              <w:rPr>
                <w:rFonts w:ascii="Times New Roman" w:hAnsi="Times New Roman" w:cs="Times New Roman"/>
                <w:b/>
                <w:kern w:val="2"/>
              </w:rPr>
              <w:t>1</w:t>
            </w:r>
          </w:p>
        </w:tc>
        <w:tc>
          <w:tcPr>
            <w:tcW w:w="993" w:type="dxa"/>
          </w:tcPr>
          <w:p w14:paraId="669D9539" w14:textId="57668AC5" w:rsidR="00A13E63" w:rsidRPr="00411F80" w:rsidRDefault="003E7F67" w:rsidP="00411F80">
            <w:pPr>
              <w:pStyle w:val="ConsPlusCell"/>
              <w:jc w:val="center"/>
              <w:rPr>
                <w:rFonts w:ascii="Times New Roman" w:hAnsi="Times New Roman" w:cs="Times New Roman"/>
                <w:b/>
                <w:kern w:val="2"/>
              </w:rPr>
            </w:pPr>
            <w:r>
              <w:rPr>
                <w:rFonts w:ascii="Times New Roman" w:hAnsi="Times New Roman" w:cs="Times New Roman"/>
                <w:b/>
                <w:kern w:val="2"/>
              </w:rPr>
              <w:t>4528,37</w:t>
            </w:r>
          </w:p>
        </w:tc>
        <w:tc>
          <w:tcPr>
            <w:tcW w:w="1134" w:type="dxa"/>
          </w:tcPr>
          <w:p w14:paraId="4672A444" w14:textId="5A737F37" w:rsidR="00A13E63" w:rsidRPr="00411F80" w:rsidRDefault="003E7F67"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1739,17</w:t>
            </w:r>
          </w:p>
        </w:tc>
        <w:tc>
          <w:tcPr>
            <w:tcW w:w="992" w:type="dxa"/>
            <w:shd w:val="clear" w:color="auto" w:fill="auto"/>
          </w:tcPr>
          <w:p w14:paraId="3714A882" w14:textId="6A28CB6A" w:rsidR="00A13E63" w:rsidRPr="00352FF7" w:rsidRDefault="003E7F67" w:rsidP="00411F80">
            <w:pPr>
              <w:spacing w:line="240" w:lineRule="auto"/>
              <w:ind w:left="-57" w:right="-57"/>
              <w:jc w:val="center"/>
              <w:rPr>
                <w:b/>
                <w:kern w:val="2"/>
              </w:rPr>
            </w:pPr>
            <w:r>
              <w:rPr>
                <w:b/>
                <w:kern w:val="2"/>
              </w:rPr>
              <w:t>890,39</w:t>
            </w:r>
          </w:p>
        </w:tc>
        <w:tc>
          <w:tcPr>
            <w:tcW w:w="992" w:type="dxa"/>
            <w:shd w:val="clear" w:color="auto" w:fill="auto"/>
          </w:tcPr>
          <w:p w14:paraId="2E915AF8" w14:textId="05EDABA1" w:rsidR="00A13E63" w:rsidRPr="00352FF7" w:rsidRDefault="003E7F67" w:rsidP="00411F80">
            <w:pPr>
              <w:spacing w:line="240" w:lineRule="auto"/>
              <w:ind w:left="-57" w:right="-57"/>
              <w:jc w:val="center"/>
              <w:rPr>
                <w:b/>
                <w:kern w:val="2"/>
              </w:rPr>
            </w:pPr>
            <w:r>
              <w:rPr>
                <w:b/>
                <w:kern w:val="2"/>
              </w:rPr>
              <w:t>1063,39</w:t>
            </w:r>
          </w:p>
        </w:tc>
        <w:tc>
          <w:tcPr>
            <w:tcW w:w="1276" w:type="dxa"/>
          </w:tcPr>
          <w:p w14:paraId="195BAA79" w14:textId="2B068225" w:rsidR="00A13E63" w:rsidRPr="00411F80" w:rsidRDefault="003E7F67" w:rsidP="00411F80">
            <w:pPr>
              <w:spacing w:line="240" w:lineRule="auto"/>
              <w:ind w:left="-57" w:right="-57"/>
              <w:jc w:val="center"/>
              <w:rPr>
                <w:b/>
                <w:kern w:val="2"/>
              </w:rPr>
            </w:pPr>
            <w:r>
              <w:rPr>
                <w:b/>
                <w:kern w:val="2"/>
              </w:rPr>
              <w:t>1063,39</w:t>
            </w:r>
          </w:p>
        </w:tc>
        <w:tc>
          <w:tcPr>
            <w:tcW w:w="992" w:type="dxa"/>
            <w:tcBorders>
              <w:right w:val="single" w:sz="4" w:space="0" w:color="auto"/>
            </w:tcBorders>
          </w:tcPr>
          <w:p w14:paraId="6CA79748" w14:textId="3041876E" w:rsidR="00A13E63" w:rsidRPr="00411F80" w:rsidRDefault="003E7F67" w:rsidP="00411F80">
            <w:pPr>
              <w:spacing w:line="240" w:lineRule="auto"/>
              <w:ind w:left="-57" w:right="-57"/>
              <w:jc w:val="center"/>
              <w:rPr>
                <w:b/>
                <w:kern w:val="2"/>
              </w:rPr>
            </w:pPr>
            <w:r>
              <w:rPr>
                <w:b/>
                <w:kern w:val="2"/>
              </w:rPr>
              <w:t>1063,39</w:t>
            </w:r>
          </w:p>
        </w:tc>
        <w:tc>
          <w:tcPr>
            <w:tcW w:w="992" w:type="dxa"/>
            <w:tcBorders>
              <w:left w:val="single" w:sz="4" w:space="0" w:color="auto"/>
            </w:tcBorders>
          </w:tcPr>
          <w:p w14:paraId="74638F40" w14:textId="5D90B47D" w:rsidR="00A13E63" w:rsidRPr="00411F80" w:rsidRDefault="003E7F67" w:rsidP="00411F80">
            <w:pPr>
              <w:spacing w:line="240" w:lineRule="auto"/>
              <w:ind w:left="-57" w:right="-57"/>
              <w:jc w:val="center"/>
              <w:rPr>
                <w:b/>
                <w:kern w:val="2"/>
              </w:rPr>
            </w:pPr>
            <w:r>
              <w:rPr>
                <w:b/>
                <w:kern w:val="2"/>
              </w:rPr>
              <w:t>1063,39</w:t>
            </w:r>
          </w:p>
        </w:tc>
      </w:tr>
      <w:tr w:rsidR="00A13E63" w:rsidRPr="00411F80" w14:paraId="3FA43E75" w14:textId="77777777" w:rsidTr="00A13E63">
        <w:trPr>
          <w:trHeight w:val="335"/>
        </w:trPr>
        <w:tc>
          <w:tcPr>
            <w:tcW w:w="2313" w:type="dxa"/>
            <w:vMerge/>
          </w:tcPr>
          <w:p w14:paraId="61A64870" w14:textId="77777777" w:rsidR="00A13E63" w:rsidRPr="00411F80" w:rsidRDefault="00A13E63" w:rsidP="00411F80">
            <w:pPr>
              <w:spacing w:line="240" w:lineRule="auto"/>
              <w:rPr>
                <w:kern w:val="2"/>
              </w:rPr>
            </w:pPr>
          </w:p>
        </w:tc>
        <w:tc>
          <w:tcPr>
            <w:tcW w:w="2126" w:type="dxa"/>
            <w:vMerge/>
          </w:tcPr>
          <w:p w14:paraId="4335CA74" w14:textId="77777777" w:rsidR="00A13E63" w:rsidRPr="00411F80" w:rsidRDefault="00A13E63" w:rsidP="00411F80">
            <w:pPr>
              <w:spacing w:line="240" w:lineRule="auto"/>
              <w:rPr>
                <w:kern w:val="2"/>
              </w:rPr>
            </w:pPr>
          </w:p>
        </w:tc>
        <w:tc>
          <w:tcPr>
            <w:tcW w:w="2551" w:type="dxa"/>
          </w:tcPr>
          <w:p w14:paraId="01A48ED9" w14:textId="77777777" w:rsidR="00A13E63" w:rsidRPr="00411F80" w:rsidRDefault="00A13E63" w:rsidP="00411F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2108D1FB" w14:textId="77777777" w:rsidR="00A13E63" w:rsidRPr="00411F80" w:rsidRDefault="00A13E63" w:rsidP="00411F80">
            <w:pPr>
              <w:pStyle w:val="ConsPlusCell"/>
              <w:jc w:val="center"/>
              <w:rPr>
                <w:rFonts w:ascii="Times New Roman" w:hAnsi="Times New Roman" w:cs="Times New Roman"/>
                <w:kern w:val="2"/>
              </w:rPr>
            </w:pPr>
          </w:p>
        </w:tc>
        <w:tc>
          <w:tcPr>
            <w:tcW w:w="993" w:type="dxa"/>
          </w:tcPr>
          <w:p w14:paraId="6A6C5808" w14:textId="77777777" w:rsidR="00A13E63" w:rsidRPr="00411F80" w:rsidRDefault="00A13E63" w:rsidP="00411F80">
            <w:pPr>
              <w:pStyle w:val="ConsPlusCell"/>
              <w:jc w:val="center"/>
              <w:rPr>
                <w:rFonts w:ascii="Times New Roman" w:hAnsi="Times New Roman" w:cs="Times New Roman"/>
                <w:kern w:val="2"/>
              </w:rPr>
            </w:pPr>
          </w:p>
        </w:tc>
        <w:tc>
          <w:tcPr>
            <w:tcW w:w="1134" w:type="dxa"/>
          </w:tcPr>
          <w:p w14:paraId="597A2C0B" w14:textId="77777777"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14:paraId="3EF89131" w14:textId="77777777" w:rsidR="00A13E63" w:rsidRPr="00352FF7" w:rsidRDefault="00A13E63" w:rsidP="00411F80">
            <w:pPr>
              <w:spacing w:line="240" w:lineRule="auto"/>
              <w:ind w:left="-57" w:right="-57"/>
              <w:jc w:val="center"/>
              <w:rPr>
                <w:kern w:val="2"/>
              </w:rPr>
            </w:pPr>
          </w:p>
        </w:tc>
        <w:tc>
          <w:tcPr>
            <w:tcW w:w="992" w:type="dxa"/>
            <w:shd w:val="clear" w:color="auto" w:fill="auto"/>
          </w:tcPr>
          <w:p w14:paraId="60E6CD8E" w14:textId="77777777" w:rsidR="00A13E63" w:rsidRPr="00352FF7" w:rsidRDefault="00A13E63" w:rsidP="00411F80">
            <w:pPr>
              <w:spacing w:line="240" w:lineRule="auto"/>
              <w:ind w:left="-57" w:right="-57"/>
              <w:jc w:val="center"/>
              <w:rPr>
                <w:kern w:val="2"/>
              </w:rPr>
            </w:pPr>
          </w:p>
        </w:tc>
        <w:tc>
          <w:tcPr>
            <w:tcW w:w="1276" w:type="dxa"/>
          </w:tcPr>
          <w:p w14:paraId="1168A8BD" w14:textId="77777777"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14:paraId="771E2091" w14:textId="77777777"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14:paraId="59D44692" w14:textId="77777777" w:rsidR="00A13E63" w:rsidRPr="00411F80" w:rsidRDefault="00A13E63" w:rsidP="00411F80">
            <w:pPr>
              <w:spacing w:line="240" w:lineRule="auto"/>
              <w:ind w:left="-57" w:right="-57"/>
              <w:jc w:val="center"/>
              <w:rPr>
                <w:kern w:val="2"/>
              </w:rPr>
            </w:pPr>
          </w:p>
        </w:tc>
      </w:tr>
      <w:tr w:rsidR="00A13E63" w:rsidRPr="00411F80" w14:paraId="7A156340" w14:textId="77777777" w:rsidTr="00A13E63">
        <w:trPr>
          <w:trHeight w:val="711"/>
        </w:trPr>
        <w:tc>
          <w:tcPr>
            <w:tcW w:w="2313" w:type="dxa"/>
            <w:vMerge/>
          </w:tcPr>
          <w:p w14:paraId="1AFCEC2B" w14:textId="77777777" w:rsidR="00A13E63" w:rsidRPr="00411F80" w:rsidRDefault="00A13E63" w:rsidP="00411F80">
            <w:pPr>
              <w:spacing w:line="240" w:lineRule="auto"/>
              <w:rPr>
                <w:kern w:val="2"/>
              </w:rPr>
            </w:pPr>
          </w:p>
        </w:tc>
        <w:tc>
          <w:tcPr>
            <w:tcW w:w="2126" w:type="dxa"/>
            <w:vMerge/>
          </w:tcPr>
          <w:p w14:paraId="73FCE30B" w14:textId="77777777" w:rsidR="00A13E63" w:rsidRPr="00411F80" w:rsidRDefault="00A13E63" w:rsidP="00411F80">
            <w:pPr>
              <w:spacing w:line="240" w:lineRule="auto"/>
              <w:rPr>
                <w:kern w:val="2"/>
              </w:rPr>
            </w:pPr>
          </w:p>
        </w:tc>
        <w:tc>
          <w:tcPr>
            <w:tcW w:w="2551" w:type="dxa"/>
          </w:tcPr>
          <w:p w14:paraId="479F0A64"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 </w:t>
            </w:r>
          </w:p>
        </w:tc>
        <w:tc>
          <w:tcPr>
            <w:tcW w:w="1134" w:type="dxa"/>
          </w:tcPr>
          <w:p w14:paraId="3B5E7FA9" w14:textId="77777777" w:rsidR="00A13E63" w:rsidRPr="00043A1D" w:rsidRDefault="00A13E63" w:rsidP="00043A1D">
            <w:pPr>
              <w:pStyle w:val="ConsPlusCell"/>
              <w:jc w:val="center"/>
              <w:rPr>
                <w:rFonts w:ascii="Times New Roman" w:hAnsi="Times New Roman" w:cs="Times New Roman"/>
                <w:kern w:val="2"/>
              </w:rPr>
            </w:pPr>
          </w:p>
        </w:tc>
        <w:tc>
          <w:tcPr>
            <w:tcW w:w="993" w:type="dxa"/>
          </w:tcPr>
          <w:p w14:paraId="33544E5D" w14:textId="77777777" w:rsidR="00A13E63" w:rsidRPr="00043A1D" w:rsidRDefault="00A13E63" w:rsidP="00043A1D">
            <w:pPr>
              <w:pStyle w:val="ConsPlusCell"/>
              <w:jc w:val="center"/>
              <w:rPr>
                <w:rFonts w:ascii="Times New Roman" w:hAnsi="Times New Roman" w:cs="Times New Roman"/>
                <w:kern w:val="2"/>
              </w:rPr>
            </w:pPr>
          </w:p>
        </w:tc>
        <w:tc>
          <w:tcPr>
            <w:tcW w:w="1134" w:type="dxa"/>
          </w:tcPr>
          <w:p w14:paraId="444F02B4" w14:textId="77777777"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14:paraId="262780B8" w14:textId="77777777" w:rsidR="00A13E63" w:rsidRPr="00352FF7" w:rsidRDefault="00A13E63" w:rsidP="00043A1D">
            <w:pPr>
              <w:spacing w:line="240" w:lineRule="auto"/>
              <w:ind w:left="-57" w:right="-57"/>
              <w:jc w:val="center"/>
              <w:rPr>
                <w:kern w:val="2"/>
              </w:rPr>
            </w:pPr>
          </w:p>
        </w:tc>
        <w:tc>
          <w:tcPr>
            <w:tcW w:w="992" w:type="dxa"/>
            <w:shd w:val="clear" w:color="auto" w:fill="auto"/>
          </w:tcPr>
          <w:p w14:paraId="5481D7B4" w14:textId="77777777" w:rsidR="00A13E63" w:rsidRPr="00352FF7" w:rsidRDefault="00A13E63" w:rsidP="00043A1D">
            <w:pPr>
              <w:spacing w:line="240" w:lineRule="auto"/>
              <w:ind w:left="-57" w:right="-57"/>
              <w:jc w:val="center"/>
              <w:rPr>
                <w:kern w:val="2"/>
              </w:rPr>
            </w:pPr>
          </w:p>
        </w:tc>
        <w:tc>
          <w:tcPr>
            <w:tcW w:w="1276" w:type="dxa"/>
          </w:tcPr>
          <w:p w14:paraId="143CEB76" w14:textId="77777777"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14:paraId="0021C3E5" w14:textId="77777777"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14:paraId="2A64DA3F" w14:textId="77777777" w:rsidR="00A13E63" w:rsidRPr="00043A1D" w:rsidRDefault="00A13E63" w:rsidP="00043A1D">
            <w:pPr>
              <w:spacing w:line="240" w:lineRule="auto"/>
              <w:ind w:left="-57" w:right="-57"/>
              <w:jc w:val="center"/>
              <w:rPr>
                <w:kern w:val="2"/>
              </w:rPr>
            </w:pPr>
          </w:p>
        </w:tc>
      </w:tr>
      <w:tr w:rsidR="00A13E63" w:rsidRPr="00411F80" w14:paraId="52F67799" w14:textId="77777777" w:rsidTr="00A13E63">
        <w:trPr>
          <w:trHeight w:val="412"/>
        </w:trPr>
        <w:tc>
          <w:tcPr>
            <w:tcW w:w="2313" w:type="dxa"/>
            <w:vMerge w:val="restart"/>
          </w:tcPr>
          <w:p w14:paraId="218D779A"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14:paraId="4B321168" w14:textId="77777777"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14:paraId="5AD2A10A" w14:textId="022A3561"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3E7F67">
              <w:rPr>
                <w:rFonts w:ascii="Times New Roman" w:hAnsi="Times New Roman" w:cs="Times New Roman"/>
                <w:b/>
                <w:kern w:val="2"/>
              </w:rPr>
              <w:t>714,44</w:t>
            </w:r>
          </w:p>
          <w:p w14:paraId="5D78E9CD"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02AE5044" w14:textId="3C5B3B51" w:rsidR="00A13E63" w:rsidRPr="00043A1D" w:rsidRDefault="005D2644" w:rsidP="00043A1D">
            <w:pPr>
              <w:spacing w:line="240" w:lineRule="auto"/>
              <w:ind w:right="-57"/>
              <w:jc w:val="center"/>
              <w:rPr>
                <w:b/>
                <w:kern w:val="2"/>
              </w:rPr>
            </w:pPr>
            <w:r>
              <w:rPr>
                <w:b/>
                <w:kern w:val="2"/>
              </w:rPr>
              <w:t>265,</w:t>
            </w:r>
            <w:r w:rsidR="00DF049E">
              <w:rPr>
                <w:b/>
                <w:kern w:val="2"/>
              </w:rPr>
              <w:t>74</w:t>
            </w:r>
          </w:p>
        </w:tc>
        <w:tc>
          <w:tcPr>
            <w:tcW w:w="993" w:type="dxa"/>
          </w:tcPr>
          <w:p w14:paraId="7449FEAA" w14:textId="2B9FA8C2" w:rsidR="00A13E63" w:rsidRPr="00043A1D" w:rsidRDefault="003E7F67" w:rsidP="00043A1D">
            <w:pPr>
              <w:spacing w:line="240" w:lineRule="auto"/>
              <w:ind w:right="-57"/>
              <w:jc w:val="center"/>
              <w:rPr>
                <w:b/>
                <w:kern w:val="2"/>
              </w:rPr>
            </w:pPr>
            <w:r>
              <w:rPr>
                <w:b/>
                <w:kern w:val="2"/>
              </w:rPr>
              <w:t>189,40</w:t>
            </w:r>
          </w:p>
        </w:tc>
        <w:tc>
          <w:tcPr>
            <w:tcW w:w="1134" w:type="dxa"/>
          </w:tcPr>
          <w:p w14:paraId="55BBC847" w14:textId="1225753D" w:rsidR="00A13E63" w:rsidRPr="00043A1D" w:rsidRDefault="003E7F67" w:rsidP="00043A1D">
            <w:pPr>
              <w:spacing w:line="240" w:lineRule="auto"/>
              <w:ind w:right="-57"/>
              <w:jc w:val="center"/>
              <w:rPr>
                <w:b/>
                <w:kern w:val="2"/>
              </w:rPr>
            </w:pPr>
            <w:r>
              <w:rPr>
                <w:b/>
                <w:kern w:val="2"/>
              </w:rPr>
              <w:t>259,30</w:t>
            </w:r>
          </w:p>
        </w:tc>
        <w:tc>
          <w:tcPr>
            <w:tcW w:w="992" w:type="dxa"/>
            <w:shd w:val="clear" w:color="auto" w:fill="auto"/>
          </w:tcPr>
          <w:p w14:paraId="1FFF3AC4" w14:textId="42E8D13B" w:rsidR="00A13E63" w:rsidRPr="00352FF7" w:rsidRDefault="00DF049E" w:rsidP="00043A1D">
            <w:pPr>
              <w:spacing w:line="240" w:lineRule="auto"/>
              <w:ind w:right="-57"/>
              <w:jc w:val="center"/>
              <w:rPr>
                <w:b/>
                <w:kern w:val="2"/>
              </w:rPr>
            </w:pPr>
            <w:r>
              <w:rPr>
                <w:b/>
                <w:kern w:val="2"/>
              </w:rPr>
              <w:t>0,00</w:t>
            </w:r>
          </w:p>
        </w:tc>
        <w:tc>
          <w:tcPr>
            <w:tcW w:w="992" w:type="dxa"/>
            <w:shd w:val="clear" w:color="auto" w:fill="auto"/>
          </w:tcPr>
          <w:p w14:paraId="1D7E250E" w14:textId="5B57613D" w:rsidR="00A13E63" w:rsidRPr="00352FF7" w:rsidRDefault="00DF049E" w:rsidP="00043A1D">
            <w:pPr>
              <w:spacing w:line="240" w:lineRule="auto"/>
              <w:ind w:right="-57"/>
              <w:jc w:val="center"/>
              <w:rPr>
                <w:b/>
                <w:kern w:val="2"/>
              </w:rPr>
            </w:pPr>
            <w:r>
              <w:rPr>
                <w:b/>
                <w:kern w:val="2"/>
              </w:rPr>
              <w:t>0,00</w:t>
            </w:r>
          </w:p>
        </w:tc>
        <w:tc>
          <w:tcPr>
            <w:tcW w:w="1276" w:type="dxa"/>
          </w:tcPr>
          <w:p w14:paraId="0B60583D" w14:textId="1CE909CA" w:rsidR="00A13E63" w:rsidRPr="00043A1D" w:rsidRDefault="00DF049E" w:rsidP="00043A1D">
            <w:pPr>
              <w:spacing w:line="240" w:lineRule="auto"/>
              <w:ind w:right="-57"/>
              <w:jc w:val="center"/>
              <w:rPr>
                <w:b/>
                <w:kern w:val="2"/>
              </w:rPr>
            </w:pPr>
            <w:r>
              <w:rPr>
                <w:b/>
                <w:kern w:val="2"/>
              </w:rPr>
              <w:t>0,00</w:t>
            </w:r>
          </w:p>
        </w:tc>
        <w:tc>
          <w:tcPr>
            <w:tcW w:w="992" w:type="dxa"/>
            <w:tcBorders>
              <w:right w:val="single" w:sz="4" w:space="0" w:color="auto"/>
            </w:tcBorders>
          </w:tcPr>
          <w:p w14:paraId="0A25E0F3" w14:textId="489B51FD" w:rsidR="00A13E63" w:rsidRPr="00043A1D" w:rsidRDefault="00DF049E" w:rsidP="00043A1D">
            <w:pPr>
              <w:spacing w:line="240" w:lineRule="auto"/>
              <w:ind w:right="-57"/>
              <w:jc w:val="center"/>
              <w:rPr>
                <w:b/>
                <w:kern w:val="2"/>
              </w:rPr>
            </w:pPr>
            <w:r>
              <w:rPr>
                <w:b/>
                <w:kern w:val="2"/>
              </w:rPr>
              <w:t>0,00</w:t>
            </w:r>
          </w:p>
        </w:tc>
        <w:tc>
          <w:tcPr>
            <w:tcW w:w="992" w:type="dxa"/>
            <w:tcBorders>
              <w:left w:val="single" w:sz="4" w:space="0" w:color="auto"/>
            </w:tcBorders>
          </w:tcPr>
          <w:p w14:paraId="6A337403" w14:textId="42AB0B4B" w:rsidR="00A13E63" w:rsidRPr="00043A1D" w:rsidRDefault="00DF049E" w:rsidP="00043A1D">
            <w:pPr>
              <w:spacing w:line="240" w:lineRule="auto"/>
              <w:ind w:right="-57"/>
              <w:jc w:val="center"/>
              <w:rPr>
                <w:b/>
                <w:kern w:val="2"/>
              </w:rPr>
            </w:pPr>
            <w:r>
              <w:rPr>
                <w:b/>
                <w:kern w:val="2"/>
              </w:rPr>
              <w:t>0,00</w:t>
            </w:r>
          </w:p>
        </w:tc>
      </w:tr>
      <w:tr w:rsidR="00A13E63" w:rsidRPr="00411F80" w14:paraId="2A4A17A1" w14:textId="77777777" w:rsidTr="00A13E63">
        <w:trPr>
          <w:trHeight w:val="256"/>
        </w:trPr>
        <w:tc>
          <w:tcPr>
            <w:tcW w:w="2313" w:type="dxa"/>
            <w:vMerge/>
          </w:tcPr>
          <w:p w14:paraId="5457009F" w14:textId="77777777" w:rsidR="00A13E63" w:rsidRPr="00411F80" w:rsidRDefault="00A13E63" w:rsidP="00411F80">
            <w:pPr>
              <w:spacing w:line="240" w:lineRule="auto"/>
              <w:rPr>
                <w:kern w:val="2"/>
              </w:rPr>
            </w:pPr>
          </w:p>
        </w:tc>
        <w:tc>
          <w:tcPr>
            <w:tcW w:w="2126" w:type="dxa"/>
            <w:vMerge/>
          </w:tcPr>
          <w:p w14:paraId="28BFBE03" w14:textId="77777777" w:rsidR="00A13E63" w:rsidRPr="00411F80" w:rsidRDefault="00A13E63" w:rsidP="00411F80">
            <w:pPr>
              <w:spacing w:line="240" w:lineRule="auto"/>
              <w:rPr>
                <w:kern w:val="2"/>
              </w:rPr>
            </w:pPr>
          </w:p>
        </w:tc>
        <w:tc>
          <w:tcPr>
            <w:tcW w:w="2551" w:type="dxa"/>
          </w:tcPr>
          <w:p w14:paraId="5EE9424B" w14:textId="77777777" w:rsidR="00A13E63" w:rsidRPr="00411F80" w:rsidRDefault="00A13E63" w:rsidP="00411F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35A122D8" w14:textId="77777777" w:rsidR="00A13E63" w:rsidRPr="00411F80" w:rsidRDefault="00A13E63" w:rsidP="00411F80">
            <w:pPr>
              <w:spacing w:line="240" w:lineRule="auto"/>
              <w:ind w:right="-57"/>
              <w:rPr>
                <w:kern w:val="2"/>
              </w:rPr>
            </w:pPr>
          </w:p>
        </w:tc>
        <w:tc>
          <w:tcPr>
            <w:tcW w:w="993" w:type="dxa"/>
          </w:tcPr>
          <w:p w14:paraId="01C28C05" w14:textId="77777777" w:rsidR="00A13E63" w:rsidRPr="00411F80" w:rsidRDefault="00A13E63" w:rsidP="00411F80">
            <w:pPr>
              <w:spacing w:line="240" w:lineRule="auto"/>
              <w:ind w:right="-57"/>
              <w:rPr>
                <w:kern w:val="2"/>
              </w:rPr>
            </w:pPr>
          </w:p>
        </w:tc>
        <w:tc>
          <w:tcPr>
            <w:tcW w:w="1134" w:type="dxa"/>
          </w:tcPr>
          <w:p w14:paraId="1F823D3D" w14:textId="77777777" w:rsidR="00A13E63" w:rsidRPr="00411F80" w:rsidRDefault="00A13E63" w:rsidP="00411F80">
            <w:pPr>
              <w:spacing w:line="240" w:lineRule="auto"/>
              <w:ind w:right="-57"/>
              <w:rPr>
                <w:kern w:val="2"/>
              </w:rPr>
            </w:pPr>
          </w:p>
        </w:tc>
        <w:tc>
          <w:tcPr>
            <w:tcW w:w="992" w:type="dxa"/>
            <w:shd w:val="clear" w:color="auto" w:fill="auto"/>
          </w:tcPr>
          <w:p w14:paraId="62740116" w14:textId="77777777" w:rsidR="00A13E63" w:rsidRPr="00352FF7" w:rsidRDefault="00A13E63" w:rsidP="00411F80">
            <w:pPr>
              <w:spacing w:line="240" w:lineRule="auto"/>
              <w:ind w:right="-57"/>
              <w:rPr>
                <w:kern w:val="2"/>
              </w:rPr>
            </w:pPr>
          </w:p>
        </w:tc>
        <w:tc>
          <w:tcPr>
            <w:tcW w:w="992" w:type="dxa"/>
            <w:shd w:val="clear" w:color="auto" w:fill="auto"/>
          </w:tcPr>
          <w:p w14:paraId="175A951E" w14:textId="77777777" w:rsidR="00A13E63" w:rsidRPr="00352FF7" w:rsidRDefault="00A13E63" w:rsidP="00411F80">
            <w:pPr>
              <w:spacing w:line="240" w:lineRule="auto"/>
              <w:ind w:right="-57"/>
              <w:rPr>
                <w:kern w:val="2"/>
              </w:rPr>
            </w:pPr>
          </w:p>
        </w:tc>
        <w:tc>
          <w:tcPr>
            <w:tcW w:w="1276" w:type="dxa"/>
          </w:tcPr>
          <w:p w14:paraId="09175780"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5F84746F"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7773A33B" w14:textId="77777777" w:rsidR="00A13E63" w:rsidRPr="00411F80" w:rsidRDefault="00A13E63" w:rsidP="00411F80">
            <w:pPr>
              <w:spacing w:line="240" w:lineRule="auto"/>
              <w:ind w:right="-57"/>
              <w:rPr>
                <w:kern w:val="2"/>
              </w:rPr>
            </w:pPr>
          </w:p>
        </w:tc>
      </w:tr>
      <w:tr w:rsidR="00A13E63" w:rsidRPr="00411F80" w14:paraId="6DB5744F" w14:textId="77777777" w:rsidTr="009765B0">
        <w:trPr>
          <w:trHeight w:val="1483"/>
        </w:trPr>
        <w:tc>
          <w:tcPr>
            <w:tcW w:w="2313" w:type="dxa"/>
            <w:vMerge/>
          </w:tcPr>
          <w:p w14:paraId="77794570" w14:textId="77777777" w:rsidR="00A13E63" w:rsidRPr="00411F80" w:rsidRDefault="00A13E63" w:rsidP="00411F80">
            <w:pPr>
              <w:spacing w:line="240" w:lineRule="auto"/>
              <w:rPr>
                <w:kern w:val="2"/>
              </w:rPr>
            </w:pPr>
          </w:p>
        </w:tc>
        <w:tc>
          <w:tcPr>
            <w:tcW w:w="2126" w:type="dxa"/>
            <w:vMerge/>
          </w:tcPr>
          <w:p w14:paraId="0269E49C" w14:textId="77777777" w:rsidR="00A13E63" w:rsidRPr="00411F80" w:rsidRDefault="00A13E63" w:rsidP="00411F80">
            <w:pPr>
              <w:spacing w:line="240" w:lineRule="auto"/>
              <w:rPr>
                <w:kern w:val="2"/>
              </w:rPr>
            </w:pPr>
          </w:p>
        </w:tc>
        <w:tc>
          <w:tcPr>
            <w:tcW w:w="2551" w:type="dxa"/>
          </w:tcPr>
          <w:p w14:paraId="3373DF28"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7F44DAFF" w14:textId="77777777" w:rsidR="00A13E63" w:rsidRPr="00411F80" w:rsidRDefault="00A13E63" w:rsidP="00043A1D">
            <w:pPr>
              <w:spacing w:line="240" w:lineRule="auto"/>
              <w:ind w:right="-57"/>
              <w:jc w:val="center"/>
              <w:rPr>
                <w:kern w:val="2"/>
              </w:rPr>
            </w:pPr>
          </w:p>
        </w:tc>
        <w:tc>
          <w:tcPr>
            <w:tcW w:w="993" w:type="dxa"/>
          </w:tcPr>
          <w:p w14:paraId="0F9254D6" w14:textId="77777777" w:rsidR="00A13E63" w:rsidRPr="00411F80" w:rsidRDefault="00A13E63" w:rsidP="00043A1D">
            <w:pPr>
              <w:spacing w:line="240" w:lineRule="auto"/>
              <w:ind w:right="-57"/>
              <w:jc w:val="center"/>
              <w:rPr>
                <w:kern w:val="2"/>
              </w:rPr>
            </w:pPr>
          </w:p>
        </w:tc>
        <w:tc>
          <w:tcPr>
            <w:tcW w:w="1134" w:type="dxa"/>
          </w:tcPr>
          <w:p w14:paraId="7BCD544E"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0F2827E1"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128E99D0" w14:textId="77777777" w:rsidR="00A13E63" w:rsidRPr="00352FF7" w:rsidRDefault="00A13E63" w:rsidP="00C672F3">
            <w:pPr>
              <w:spacing w:line="240" w:lineRule="auto"/>
              <w:ind w:right="-57"/>
              <w:jc w:val="center"/>
              <w:rPr>
                <w:kern w:val="2"/>
              </w:rPr>
            </w:pPr>
          </w:p>
        </w:tc>
        <w:tc>
          <w:tcPr>
            <w:tcW w:w="1276" w:type="dxa"/>
          </w:tcPr>
          <w:p w14:paraId="03AF8773"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7FEBF3CE"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19F52C69" w14:textId="77777777" w:rsidR="00A13E63" w:rsidRPr="00411F80" w:rsidRDefault="00A13E63" w:rsidP="00C672F3">
            <w:pPr>
              <w:spacing w:line="240" w:lineRule="auto"/>
              <w:ind w:right="-57"/>
              <w:jc w:val="center"/>
              <w:rPr>
                <w:kern w:val="2"/>
              </w:rPr>
            </w:pPr>
          </w:p>
        </w:tc>
      </w:tr>
      <w:tr w:rsidR="00A13E63" w:rsidRPr="00411F80" w14:paraId="6F2F2C46" w14:textId="77777777" w:rsidTr="009765B0">
        <w:trPr>
          <w:trHeight w:val="567"/>
        </w:trPr>
        <w:tc>
          <w:tcPr>
            <w:tcW w:w="2313" w:type="dxa"/>
            <w:vMerge w:val="restart"/>
          </w:tcPr>
          <w:p w14:paraId="653BF56E"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14:paraId="48436B2E" w14:textId="77777777"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14:paraId="5D73A4F7"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388C8F18"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035A4CC3" w14:textId="02BDCBAA" w:rsidR="00A13E63" w:rsidRPr="00411F80" w:rsidRDefault="005D2644" w:rsidP="00043A1D">
            <w:pPr>
              <w:spacing w:line="240" w:lineRule="auto"/>
              <w:ind w:right="-57"/>
              <w:jc w:val="center"/>
              <w:rPr>
                <w:kern w:val="2"/>
              </w:rPr>
            </w:pPr>
            <w:r>
              <w:rPr>
                <w:kern w:val="2"/>
              </w:rPr>
              <w:t>265,</w:t>
            </w:r>
            <w:r w:rsidR="00DF049E">
              <w:rPr>
                <w:kern w:val="2"/>
              </w:rPr>
              <w:t>74</w:t>
            </w:r>
          </w:p>
        </w:tc>
        <w:tc>
          <w:tcPr>
            <w:tcW w:w="993" w:type="dxa"/>
          </w:tcPr>
          <w:p w14:paraId="3A3F7B6E" w14:textId="067F2953" w:rsidR="00A13E63" w:rsidRPr="00411F80" w:rsidRDefault="003E7F67" w:rsidP="00043A1D">
            <w:pPr>
              <w:spacing w:line="240" w:lineRule="auto"/>
              <w:ind w:right="-57"/>
              <w:jc w:val="center"/>
              <w:rPr>
                <w:kern w:val="2"/>
              </w:rPr>
            </w:pPr>
            <w:r>
              <w:rPr>
                <w:kern w:val="2"/>
              </w:rPr>
              <w:t>189,40</w:t>
            </w:r>
          </w:p>
        </w:tc>
        <w:tc>
          <w:tcPr>
            <w:tcW w:w="1134" w:type="dxa"/>
          </w:tcPr>
          <w:p w14:paraId="306EF358" w14:textId="2E70F4EE" w:rsidR="00A13E63" w:rsidRPr="00411F80" w:rsidRDefault="003E7F67" w:rsidP="00C672F3">
            <w:pPr>
              <w:spacing w:line="240" w:lineRule="auto"/>
              <w:ind w:right="-57"/>
              <w:jc w:val="center"/>
              <w:rPr>
                <w:kern w:val="2"/>
              </w:rPr>
            </w:pPr>
            <w:r>
              <w:rPr>
                <w:kern w:val="2"/>
              </w:rPr>
              <w:t>259,30</w:t>
            </w:r>
          </w:p>
        </w:tc>
        <w:tc>
          <w:tcPr>
            <w:tcW w:w="992" w:type="dxa"/>
            <w:tcBorders>
              <w:right w:val="single" w:sz="4" w:space="0" w:color="auto"/>
            </w:tcBorders>
            <w:shd w:val="clear" w:color="auto" w:fill="auto"/>
          </w:tcPr>
          <w:p w14:paraId="2B7A3C47" w14:textId="2338D45B" w:rsidR="00A13E63" w:rsidRPr="00352FF7" w:rsidRDefault="00DF049E"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0B674A4F" w14:textId="5A6B6328" w:rsidR="00A13E63" w:rsidRPr="00352FF7" w:rsidRDefault="00DF049E" w:rsidP="00C672F3">
            <w:pPr>
              <w:spacing w:line="240" w:lineRule="auto"/>
              <w:ind w:right="-57"/>
              <w:jc w:val="center"/>
              <w:rPr>
                <w:kern w:val="2"/>
              </w:rPr>
            </w:pPr>
            <w:r>
              <w:rPr>
                <w:kern w:val="2"/>
              </w:rPr>
              <w:t>0,00</w:t>
            </w:r>
          </w:p>
        </w:tc>
        <w:tc>
          <w:tcPr>
            <w:tcW w:w="1276" w:type="dxa"/>
          </w:tcPr>
          <w:p w14:paraId="149A7C5D" w14:textId="22C2A52B" w:rsidR="00A13E63" w:rsidRPr="00411F80" w:rsidRDefault="00DF049E" w:rsidP="00C672F3">
            <w:pPr>
              <w:spacing w:line="240" w:lineRule="auto"/>
              <w:ind w:right="-57"/>
              <w:jc w:val="center"/>
              <w:rPr>
                <w:kern w:val="2"/>
              </w:rPr>
            </w:pPr>
            <w:r>
              <w:rPr>
                <w:kern w:val="2"/>
              </w:rPr>
              <w:t>0,00</w:t>
            </w:r>
          </w:p>
        </w:tc>
        <w:tc>
          <w:tcPr>
            <w:tcW w:w="992" w:type="dxa"/>
            <w:tcBorders>
              <w:right w:val="single" w:sz="4" w:space="0" w:color="auto"/>
            </w:tcBorders>
          </w:tcPr>
          <w:p w14:paraId="05A1B017" w14:textId="5565E6F0" w:rsidR="00A13E63" w:rsidRPr="00411F80" w:rsidRDefault="00DF049E" w:rsidP="00C672F3">
            <w:pPr>
              <w:spacing w:line="240" w:lineRule="auto"/>
              <w:ind w:right="-57"/>
              <w:jc w:val="center"/>
              <w:rPr>
                <w:kern w:val="2"/>
              </w:rPr>
            </w:pPr>
            <w:r>
              <w:rPr>
                <w:kern w:val="2"/>
              </w:rPr>
              <w:t>0,00</w:t>
            </w:r>
          </w:p>
        </w:tc>
        <w:tc>
          <w:tcPr>
            <w:tcW w:w="992" w:type="dxa"/>
            <w:tcBorders>
              <w:left w:val="single" w:sz="4" w:space="0" w:color="auto"/>
            </w:tcBorders>
          </w:tcPr>
          <w:p w14:paraId="26ED0D97" w14:textId="07FDA034" w:rsidR="00A13E63" w:rsidRPr="00411F80" w:rsidRDefault="00DF049E" w:rsidP="00C672F3">
            <w:pPr>
              <w:spacing w:line="240" w:lineRule="auto"/>
              <w:ind w:right="-57"/>
              <w:jc w:val="center"/>
              <w:rPr>
                <w:kern w:val="2"/>
              </w:rPr>
            </w:pPr>
            <w:r>
              <w:rPr>
                <w:kern w:val="2"/>
              </w:rPr>
              <w:t>0,00</w:t>
            </w:r>
          </w:p>
        </w:tc>
      </w:tr>
      <w:tr w:rsidR="00A13E63" w:rsidRPr="00411F80" w14:paraId="6129AF98" w14:textId="77777777" w:rsidTr="009765B0">
        <w:trPr>
          <w:trHeight w:val="369"/>
        </w:trPr>
        <w:tc>
          <w:tcPr>
            <w:tcW w:w="2313" w:type="dxa"/>
            <w:vMerge/>
          </w:tcPr>
          <w:p w14:paraId="7FC27223" w14:textId="77777777" w:rsidR="00A13E63" w:rsidRPr="00411F80" w:rsidRDefault="00A13E63" w:rsidP="00411F80">
            <w:pPr>
              <w:spacing w:line="240" w:lineRule="auto"/>
              <w:rPr>
                <w:kern w:val="2"/>
              </w:rPr>
            </w:pPr>
          </w:p>
        </w:tc>
        <w:tc>
          <w:tcPr>
            <w:tcW w:w="2126" w:type="dxa"/>
            <w:vMerge/>
          </w:tcPr>
          <w:p w14:paraId="61A19A87" w14:textId="77777777" w:rsidR="00A13E63" w:rsidRPr="00411F80" w:rsidRDefault="00A13E63" w:rsidP="00411F80">
            <w:pPr>
              <w:spacing w:line="240" w:lineRule="auto"/>
              <w:rPr>
                <w:kern w:val="2"/>
              </w:rPr>
            </w:pPr>
          </w:p>
        </w:tc>
        <w:tc>
          <w:tcPr>
            <w:tcW w:w="2551" w:type="dxa"/>
          </w:tcPr>
          <w:p w14:paraId="0FB229F4" w14:textId="77777777" w:rsidR="00A13E63" w:rsidRPr="00411F80" w:rsidRDefault="00A13E63" w:rsidP="00411F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41002140" w14:textId="77777777" w:rsidR="00A13E63" w:rsidRPr="00411F80" w:rsidRDefault="00A13E63" w:rsidP="00411F80">
            <w:pPr>
              <w:spacing w:line="240" w:lineRule="auto"/>
              <w:ind w:right="-57"/>
              <w:rPr>
                <w:kern w:val="2"/>
              </w:rPr>
            </w:pPr>
          </w:p>
        </w:tc>
        <w:tc>
          <w:tcPr>
            <w:tcW w:w="993" w:type="dxa"/>
          </w:tcPr>
          <w:p w14:paraId="3D086326" w14:textId="77777777" w:rsidR="00A13E63" w:rsidRPr="00411F80" w:rsidRDefault="00A13E63" w:rsidP="00411F80">
            <w:pPr>
              <w:spacing w:line="240" w:lineRule="auto"/>
              <w:ind w:right="-57"/>
              <w:rPr>
                <w:kern w:val="2"/>
              </w:rPr>
            </w:pPr>
          </w:p>
        </w:tc>
        <w:tc>
          <w:tcPr>
            <w:tcW w:w="1134" w:type="dxa"/>
          </w:tcPr>
          <w:p w14:paraId="05D08CEA"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2CBA93E6"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0CC89C73" w14:textId="77777777" w:rsidR="00A13E63" w:rsidRPr="00352FF7" w:rsidRDefault="00A13E63" w:rsidP="00411F80">
            <w:pPr>
              <w:spacing w:line="240" w:lineRule="auto"/>
              <w:ind w:right="-57"/>
              <w:rPr>
                <w:kern w:val="2"/>
              </w:rPr>
            </w:pPr>
          </w:p>
        </w:tc>
        <w:tc>
          <w:tcPr>
            <w:tcW w:w="1276" w:type="dxa"/>
          </w:tcPr>
          <w:p w14:paraId="07269C9B"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6F529BF4"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4F35E1F1" w14:textId="77777777" w:rsidR="00A13E63" w:rsidRPr="00411F80" w:rsidRDefault="00A13E63" w:rsidP="00411F80">
            <w:pPr>
              <w:spacing w:line="240" w:lineRule="auto"/>
              <w:ind w:right="-57"/>
              <w:rPr>
                <w:kern w:val="2"/>
              </w:rPr>
            </w:pPr>
          </w:p>
        </w:tc>
      </w:tr>
      <w:tr w:rsidR="00A13E63" w:rsidRPr="00411F80" w14:paraId="477977A2" w14:textId="77777777" w:rsidTr="009765B0">
        <w:trPr>
          <w:trHeight w:val="1040"/>
        </w:trPr>
        <w:tc>
          <w:tcPr>
            <w:tcW w:w="2313" w:type="dxa"/>
            <w:vMerge/>
          </w:tcPr>
          <w:p w14:paraId="17423A48" w14:textId="77777777" w:rsidR="00A13E63" w:rsidRPr="00411F80" w:rsidRDefault="00A13E63" w:rsidP="00411F80">
            <w:pPr>
              <w:spacing w:line="240" w:lineRule="auto"/>
              <w:rPr>
                <w:kern w:val="2"/>
              </w:rPr>
            </w:pPr>
          </w:p>
        </w:tc>
        <w:tc>
          <w:tcPr>
            <w:tcW w:w="2126" w:type="dxa"/>
            <w:vMerge/>
          </w:tcPr>
          <w:p w14:paraId="62C28A63" w14:textId="77777777" w:rsidR="00A13E63" w:rsidRPr="00411F80" w:rsidRDefault="00A13E63" w:rsidP="00411F80">
            <w:pPr>
              <w:spacing w:line="240" w:lineRule="auto"/>
              <w:rPr>
                <w:kern w:val="2"/>
              </w:rPr>
            </w:pPr>
          </w:p>
        </w:tc>
        <w:tc>
          <w:tcPr>
            <w:tcW w:w="2551" w:type="dxa"/>
          </w:tcPr>
          <w:p w14:paraId="5C43D493"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313EF8B9" w14:textId="7ED3A5AA" w:rsidR="00A13E63" w:rsidRPr="00411F80" w:rsidRDefault="005D2644" w:rsidP="00411F80">
            <w:pPr>
              <w:spacing w:line="240" w:lineRule="auto"/>
              <w:ind w:right="-57"/>
              <w:jc w:val="center"/>
              <w:rPr>
                <w:kern w:val="2"/>
              </w:rPr>
            </w:pPr>
            <w:r>
              <w:rPr>
                <w:kern w:val="2"/>
              </w:rPr>
              <w:t>265,</w:t>
            </w:r>
            <w:r w:rsidR="00DF049E">
              <w:rPr>
                <w:kern w:val="2"/>
              </w:rPr>
              <w:t>74</w:t>
            </w:r>
          </w:p>
        </w:tc>
        <w:tc>
          <w:tcPr>
            <w:tcW w:w="993" w:type="dxa"/>
          </w:tcPr>
          <w:p w14:paraId="57D8AB92" w14:textId="41DAC98F" w:rsidR="00A13E63" w:rsidRPr="00411F80" w:rsidRDefault="003E7F67" w:rsidP="00411F80">
            <w:pPr>
              <w:spacing w:line="240" w:lineRule="auto"/>
              <w:ind w:right="-57"/>
              <w:jc w:val="center"/>
              <w:rPr>
                <w:kern w:val="2"/>
              </w:rPr>
            </w:pPr>
            <w:r>
              <w:rPr>
                <w:kern w:val="2"/>
              </w:rPr>
              <w:t>189,40</w:t>
            </w:r>
          </w:p>
        </w:tc>
        <w:tc>
          <w:tcPr>
            <w:tcW w:w="1134" w:type="dxa"/>
          </w:tcPr>
          <w:p w14:paraId="2E3ADC21" w14:textId="64618495" w:rsidR="00A13E63" w:rsidRPr="00411F80" w:rsidRDefault="003E7F67" w:rsidP="00411F80">
            <w:pPr>
              <w:spacing w:line="240" w:lineRule="auto"/>
              <w:ind w:right="-57"/>
              <w:jc w:val="center"/>
              <w:rPr>
                <w:kern w:val="2"/>
              </w:rPr>
            </w:pPr>
            <w:r>
              <w:rPr>
                <w:kern w:val="2"/>
              </w:rPr>
              <w:t>259,30</w:t>
            </w:r>
          </w:p>
        </w:tc>
        <w:tc>
          <w:tcPr>
            <w:tcW w:w="992" w:type="dxa"/>
            <w:tcBorders>
              <w:right w:val="single" w:sz="4" w:space="0" w:color="auto"/>
            </w:tcBorders>
            <w:shd w:val="clear" w:color="auto" w:fill="auto"/>
          </w:tcPr>
          <w:p w14:paraId="231B9A88" w14:textId="48F98193" w:rsidR="00A13E63" w:rsidRPr="00352FF7" w:rsidRDefault="00DF049E" w:rsidP="00043A1D">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5042440" w14:textId="5F16A40A" w:rsidR="00A13E63" w:rsidRPr="00352FF7" w:rsidRDefault="00DF049E" w:rsidP="00043A1D">
            <w:pPr>
              <w:spacing w:line="240" w:lineRule="auto"/>
              <w:ind w:right="-57"/>
              <w:jc w:val="center"/>
              <w:rPr>
                <w:kern w:val="2"/>
              </w:rPr>
            </w:pPr>
            <w:r>
              <w:rPr>
                <w:kern w:val="2"/>
              </w:rPr>
              <w:t>0,00</w:t>
            </w:r>
          </w:p>
        </w:tc>
        <w:tc>
          <w:tcPr>
            <w:tcW w:w="1276" w:type="dxa"/>
          </w:tcPr>
          <w:p w14:paraId="3AEFAB14" w14:textId="637ACE9C" w:rsidR="00A13E63" w:rsidRPr="00411F80" w:rsidRDefault="00DF049E" w:rsidP="00043A1D">
            <w:pPr>
              <w:spacing w:line="240" w:lineRule="auto"/>
              <w:ind w:right="-57"/>
              <w:jc w:val="center"/>
              <w:rPr>
                <w:kern w:val="2"/>
              </w:rPr>
            </w:pPr>
            <w:r>
              <w:rPr>
                <w:kern w:val="2"/>
              </w:rPr>
              <w:t>0,00</w:t>
            </w:r>
          </w:p>
        </w:tc>
        <w:tc>
          <w:tcPr>
            <w:tcW w:w="992" w:type="dxa"/>
            <w:tcBorders>
              <w:right w:val="single" w:sz="4" w:space="0" w:color="auto"/>
            </w:tcBorders>
          </w:tcPr>
          <w:p w14:paraId="1782F39D" w14:textId="69E22476" w:rsidR="00A13E63" w:rsidRPr="00411F80" w:rsidRDefault="00DF049E" w:rsidP="00043A1D">
            <w:pPr>
              <w:spacing w:line="240" w:lineRule="auto"/>
              <w:ind w:right="-57"/>
              <w:jc w:val="center"/>
              <w:rPr>
                <w:kern w:val="2"/>
              </w:rPr>
            </w:pPr>
            <w:r>
              <w:rPr>
                <w:kern w:val="2"/>
              </w:rPr>
              <w:t>0,00</w:t>
            </w:r>
          </w:p>
        </w:tc>
        <w:tc>
          <w:tcPr>
            <w:tcW w:w="992" w:type="dxa"/>
            <w:tcBorders>
              <w:left w:val="single" w:sz="4" w:space="0" w:color="auto"/>
            </w:tcBorders>
          </w:tcPr>
          <w:p w14:paraId="15C87D3E" w14:textId="5B05A213" w:rsidR="00A13E63" w:rsidRPr="00411F80" w:rsidRDefault="00DF049E" w:rsidP="00043A1D">
            <w:pPr>
              <w:spacing w:line="240" w:lineRule="auto"/>
              <w:ind w:right="-57"/>
              <w:jc w:val="center"/>
              <w:rPr>
                <w:kern w:val="2"/>
              </w:rPr>
            </w:pPr>
            <w:r>
              <w:rPr>
                <w:kern w:val="2"/>
              </w:rPr>
              <w:t>0,00</w:t>
            </w:r>
          </w:p>
        </w:tc>
      </w:tr>
      <w:tr w:rsidR="00A13E63" w:rsidRPr="00411F80" w14:paraId="27D67B29" w14:textId="77777777" w:rsidTr="009765B0">
        <w:trPr>
          <w:trHeight w:val="1040"/>
        </w:trPr>
        <w:tc>
          <w:tcPr>
            <w:tcW w:w="2313" w:type="dxa"/>
          </w:tcPr>
          <w:p w14:paraId="19EF5FF7" w14:textId="77777777" w:rsidR="00A13E63" w:rsidRPr="00411F80" w:rsidRDefault="00A13E63" w:rsidP="00411F80">
            <w:pPr>
              <w:spacing w:line="240" w:lineRule="auto"/>
              <w:rPr>
                <w:b/>
                <w:kern w:val="2"/>
              </w:rPr>
            </w:pPr>
            <w:r w:rsidRPr="00411F80">
              <w:rPr>
                <w:b/>
                <w:kern w:val="2"/>
              </w:rPr>
              <w:t>ПОДПРОГРАММА 2</w:t>
            </w:r>
          </w:p>
        </w:tc>
        <w:tc>
          <w:tcPr>
            <w:tcW w:w="2126" w:type="dxa"/>
          </w:tcPr>
          <w:p w14:paraId="0F413F9B" w14:textId="77777777"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14:paraId="5531CB9D" w14:textId="7F33658F"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3E7F67">
              <w:rPr>
                <w:rFonts w:ascii="Times New Roman" w:hAnsi="Times New Roman" w:cs="Times New Roman"/>
                <w:b/>
                <w:kern w:val="2"/>
              </w:rPr>
              <w:t>85,1</w:t>
            </w:r>
            <w:r w:rsidR="004B48D4">
              <w:rPr>
                <w:rFonts w:ascii="Times New Roman" w:hAnsi="Times New Roman" w:cs="Times New Roman"/>
                <w:b/>
                <w:kern w:val="2"/>
              </w:rPr>
              <w:t>0</w:t>
            </w:r>
          </w:p>
          <w:p w14:paraId="725D299D"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7B12553B" w14:textId="19F34020" w:rsidR="00A13E63" w:rsidRPr="0097339B" w:rsidRDefault="00CD5D0C" w:rsidP="005C41AA">
            <w:pPr>
              <w:spacing w:line="240" w:lineRule="auto"/>
              <w:ind w:right="-57"/>
              <w:jc w:val="center"/>
              <w:rPr>
                <w:b/>
                <w:kern w:val="2"/>
              </w:rPr>
            </w:pPr>
            <w:r>
              <w:rPr>
                <w:b/>
                <w:kern w:val="2"/>
              </w:rPr>
              <w:t>22,5</w:t>
            </w:r>
            <w:r w:rsidR="00A67FFD">
              <w:rPr>
                <w:b/>
                <w:kern w:val="2"/>
              </w:rPr>
              <w:t>3</w:t>
            </w:r>
          </w:p>
        </w:tc>
        <w:tc>
          <w:tcPr>
            <w:tcW w:w="993" w:type="dxa"/>
          </w:tcPr>
          <w:p w14:paraId="095CB98A" w14:textId="709723E3" w:rsidR="00A13E63" w:rsidRPr="0097339B" w:rsidRDefault="003E7F67" w:rsidP="005C41AA">
            <w:pPr>
              <w:spacing w:line="240" w:lineRule="auto"/>
              <w:ind w:right="-57"/>
              <w:jc w:val="center"/>
              <w:rPr>
                <w:b/>
                <w:kern w:val="2"/>
              </w:rPr>
            </w:pPr>
            <w:r>
              <w:rPr>
                <w:b/>
                <w:kern w:val="2"/>
              </w:rPr>
              <w:t>26,5</w:t>
            </w:r>
            <w:r w:rsidR="004B48D4">
              <w:rPr>
                <w:b/>
                <w:kern w:val="2"/>
              </w:rPr>
              <w:t>7</w:t>
            </w:r>
          </w:p>
        </w:tc>
        <w:tc>
          <w:tcPr>
            <w:tcW w:w="1134" w:type="dxa"/>
          </w:tcPr>
          <w:p w14:paraId="45469569" w14:textId="4EC8E00A" w:rsidR="00A13E63" w:rsidRPr="0097339B" w:rsidRDefault="003E7F67" w:rsidP="005C41AA">
            <w:pPr>
              <w:spacing w:line="240" w:lineRule="auto"/>
              <w:ind w:right="-57"/>
              <w:jc w:val="center"/>
              <w:rPr>
                <w:b/>
                <w:kern w:val="2"/>
              </w:rPr>
            </w:pPr>
            <w:r>
              <w:rPr>
                <w:b/>
                <w:kern w:val="2"/>
              </w:rPr>
              <w:t>31,00</w:t>
            </w:r>
          </w:p>
        </w:tc>
        <w:tc>
          <w:tcPr>
            <w:tcW w:w="992" w:type="dxa"/>
            <w:tcBorders>
              <w:right w:val="single" w:sz="4" w:space="0" w:color="auto"/>
            </w:tcBorders>
            <w:shd w:val="clear" w:color="auto" w:fill="auto"/>
          </w:tcPr>
          <w:p w14:paraId="3FDEB26A" w14:textId="148E9AF8" w:rsidR="00A13E63" w:rsidRPr="00352FF7" w:rsidRDefault="00CD5D0C" w:rsidP="005C41AA">
            <w:pPr>
              <w:spacing w:line="240" w:lineRule="auto"/>
              <w:ind w:right="-57"/>
              <w:jc w:val="center"/>
              <w:rPr>
                <w:b/>
                <w:kern w:val="2"/>
              </w:rPr>
            </w:pPr>
            <w:r>
              <w:rPr>
                <w:b/>
                <w:kern w:val="2"/>
              </w:rPr>
              <w:t>1,00</w:t>
            </w:r>
          </w:p>
        </w:tc>
        <w:tc>
          <w:tcPr>
            <w:tcW w:w="992" w:type="dxa"/>
            <w:tcBorders>
              <w:left w:val="single" w:sz="4" w:space="0" w:color="auto"/>
            </w:tcBorders>
            <w:shd w:val="clear" w:color="auto" w:fill="auto"/>
          </w:tcPr>
          <w:p w14:paraId="5D6F5B1B" w14:textId="62C77575" w:rsidR="00A13E63" w:rsidRPr="00352FF7" w:rsidRDefault="00CD5D0C" w:rsidP="005C41AA">
            <w:pPr>
              <w:spacing w:line="240" w:lineRule="auto"/>
              <w:ind w:right="-57"/>
              <w:jc w:val="center"/>
              <w:rPr>
                <w:b/>
                <w:kern w:val="2"/>
              </w:rPr>
            </w:pPr>
            <w:r>
              <w:rPr>
                <w:b/>
                <w:kern w:val="2"/>
              </w:rPr>
              <w:t>1,00</w:t>
            </w:r>
          </w:p>
        </w:tc>
        <w:tc>
          <w:tcPr>
            <w:tcW w:w="1276" w:type="dxa"/>
          </w:tcPr>
          <w:p w14:paraId="14070968" w14:textId="20DD1947" w:rsidR="00A13E63" w:rsidRPr="0097339B" w:rsidRDefault="00CD5D0C" w:rsidP="005C41AA">
            <w:pPr>
              <w:spacing w:line="240" w:lineRule="auto"/>
              <w:ind w:right="-57"/>
              <w:jc w:val="center"/>
              <w:rPr>
                <w:b/>
                <w:kern w:val="2"/>
              </w:rPr>
            </w:pPr>
            <w:r>
              <w:rPr>
                <w:b/>
                <w:kern w:val="2"/>
              </w:rPr>
              <w:t>1,00</w:t>
            </w:r>
          </w:p>
        </w:tc>
        <w:tc>
          <w:tcPr>
            <w:tcW w:w="992" w:type="dxa"/>
            <w:tcBorders>
              <w:right w:val="single" w:sz="4" w:space="0" w:color="auto"/>
            </w:tcBorders>
          </w:tcPr>
          <w:p w14:paraId="6D009227" w14:textId="4D53C4EF" w:rsidR="00A13E63" w:rsidRPr="0097339B" w:rsidRDefault="002807B2" w:rsidP="005C41AA">
            <w:pPr>
              <w:spacing w:line="240" w:lineRule="auto"/>
              <w:ind w:right="-57"/>
              <w:jc w:val="center"/>
              <w:rPr>
                <w:b/>
                <w:kern w:val="2"/>
              </w:rPr>
            </w:pPr>
            <w:r>
              <w:rPr>
                <w:b/>
                <w:kern w:val="2"/>
              </w:rPr>
              <w:t>1</w:t>
            </w:r>
            <w:r w:rsidR="00CD5D0C">
              <w:rPr>
                <w:b/>
                <w:kern w:val="2"/>
              </w:rPr>
              <w:t>,00</w:t>
            </w:r>
          </w:p>
        </w:tc>
        <w:tc>
          <w:tcPr>
            <w:tcW w:w="992" w:type="dxa"/>
            <w:tcBorders>
              <w:left w:val="single" w:sz="4" w:space="0" w:color="auto"/>
            </w:tcBorders>
          </w:tcPr>
          <w:p w14:paraId="49F3C4EC" w14:textId="293833A3" w:rsidR="00A13E63" w:rsidRPr="0097339B" w:rsidRDefault="002807B2" w:rsidP="005C41AA">
            <w:pPr>
              <w:spacing w:line="240" w:lineRule="auto"/>
              <w:ind w:right="-57"/>
              <w:jc w:val="center"/>
              <w:rPr>
                <w:b/>
                <w:kern w:val="2"/>
              </w:rPr>
            </w:pPr>
            <w:r>
              <w:rPr>
                <w:b/>
                <w:kern w:val="2"/>
              </w:rPr>
              <w:t>1</w:t>
            </w:r>
            <w:r w:rsidR="00CD5D0C">
              <w:rPr>
                <w:b/>
                <w:kern w:val="2"/>
              </w:rPr>
              <w:t>,00</w:t>
            </w:r>
          </w:p>
        </w:tc>
      </w:tr>
      <w:tr w:rsidR="00A13E63" w:rsidRPr="00411F80" w14:paraId="6B8FF34F" w14:textId="77777777" w:rsidTr="009765B0">
        <w:trPr>
          <w:trHeight w:val="270"/>
        </w:trPr>
        <w:tc>
          <w:tcPr>
            <w:tcW w:w="2313" w:type="dxa"/>
          </w:tcPr>
          <w:p w14:paraId="6A3F9D2C" w14:textId="77777777" w:rsidR="00A13E63" w:rsidRPr="00411F80" w:rsidRDefault="00A13E63" w:rsidP="00411F80">
            <w:pPr>
              <w:spacing w:line="240" w:lineRule="auto"/>
              <w:rPr>
                <w:kern w:val="2"/>
              </w:rPr>
            </w:pPr>
          </w:p>
        </w:tc>
        <w:tc>
          <w:tcPr>
            <w:tcW w:w="2126" w:type="dxa"/>
          </w:tcPr>
          <w:p w14:paraId="257D938D" w14:textId="77777777" w:rsidR="00A13E63" w:rsidRPr="00411F80" w:rsidRDefault="00A13E63" w:rsidP="00411F80">
            <w:pPr>
              <w:spacing w:line="240" w:lineRule="auto"/>
              <w:rPr>
                <w:kern w:val="2"/>
              </w:rPr>
            </w:pPr>
          </w:p>
        </w:tc>
        <w:tc>
          <w:tcPr>
            <w:tcW w:w="2551" w:type="dxa"/>
          </w:tcPr>
          <w:p w14:paraId="5D9257A5" w14:textId="77777777" w:rsidR="00A13E63" w:rsidRPr="00411F80" w:rsidRDefault="00A13E63" w:rsidP="00411F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52394376" w14:textId="77777777" w:rsidR="00A13E63" w:rsidRPr="00411F80" w:rsidRDefault="00A13E63" w:rsidP="00411F80">
            <w:pPr>
              <w:spacing w:line="240" w:lineRule="auto"/>
              <w:ind w:right="-57"/>
              <w:rPr>
                <w:kern w:val="2"/>
              </w:rPr>
            </w:pPr>
          </w:p>
        </w:tc>
        <w:tc>
          <w:tcPr>
            <w:tcW w:w="993" w:type="dxa"/>
          </w:tcPr>
          <w:p w14:paraId="79DDDCA2" w14:textId="77777777" w:rsidR="00A13E63" w:rsidRPr="00411F80" w:rsidRDefault="00A13E63" w:rsidP="00411F80">
            <w:pPr>
              <w:spacing w:line="240" w:lineRule="auto"/>
              <w:ind w:right="-57"/>
              <w:rPr>
                <w:kern w:val="2"/>
              </w:rPr>
            </w:pPr>
          </w:p>
        </w:tc>
        <w:tc>
          <w:tcPr>
            <w:tcW w:w="1134" w:type="dxa"/>
          </w:tcPr>
          <w:p w14:paraId="4F6619BA"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1AF5DD8C"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654109B1" w14:textId="77777777" w:rsidR="00A13E63" w:rsidRPr="00352FF7" w:rsidRDefault="00A13E63" w:rsidP="00411F80">
            <w:pPr>
              <w:spacing w:line="240" w:lineRule="auto"/>
              <w:ind w:right="-57"/>
              <w:rPr>
                <w:kern w:val="2"/>
              </w:rPr>
            </w:pPr>
          </w:p>
        </w:tc>
        <w:tc>
          <w:tcPr>
            <w:tcW w:w="1276" w:type="dxa"/>
          </w:tcPr>
          <w:p w14:paraId="0B1DB03C"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0CFE949D"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1D9801F6" w14:textId="77777777" w:rsidR="00A13E63" w:rsidRPr="00411F80" w:rsidRDefault="00A13E63" w:rsidP="00411F80">
            <w:pPr>
              <w:spacing w:line="240" w:lineRule="auto"/>
              <w:ind w:right="-57"/>
              <w:rPr>
                <w:kern w:val="2"/>
              </w:rPr>
            </w:pPr>
          </w:p>
        </w:tc>
      </w:tr>
      <w:tr w:rsidR="00A13E63" w:rsidRPr="00411F80" w14:paraId="312E57A7" w14:textId="77777777" w:rsidTr="009765B0">
        <w:trPr>
          <w:trHeight w:val="1040"/>
        </w:trPr>
        <w:tc>
          <w:tcPr>
            <w:tcW w:w="2313" w:type="dxa"/>
          </w:tcPr>
          <w:p w14:paraId="0C761FB4" w14:textId="77777777" w:rsidR="00A13E63" w:rsidRPr="00411F80" w:rsidRDefault="00A13E63" w:rsidP="00411F80">
            <w:pPr>
              <w:spacing w:line="240" w:lineRule="auto"/>
              <w:rPr>
                <w:kern w:val="2"/>
              </w:rPr>
            </w:pPr>
          </w:p>
        </w:tc>
        <w:tc>
          <w:tcPr>
            <w:tcW w:w="2126" w:type="dxa"/>
          </w:tcPr>
          <w:p w14:paraId="2AAAF590" w14:textId="77777777" w:rsidR="00A13E63" w:rsidRPr="00411F80" w:rsidRDefault="00A13E63" w:rsidP="00411F80">
            <w:pPr>
              <w:spacing w:line="240" w:lineRule="auto"/>
              <w:rPr>
                <w:kern w:val="2"/>
              </w:rPr>
            </w:pPr>
          </w:p>
        </w:tc>
        <w:tc>
          <w:tcPr>
            <w:tcW w:w="2551" w:type="dxa"/>
          </w:tcPr>
          <w:p w14:paraId="7B9B5F7D"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12AB37DF" w14:textId="575550AE" w:rsidR="00A13E63" w:rsidRPr="00411F80" w:rsidRDefault="00A13E63" w:rsidP="00411F80">
            <w:pPr>
              <w:spacing w:line="240" w:lineRule="auto"/>
              <w:ind w:right="-57"/>
              <w:jc w:val="center"/>
              <w:rPr>
                <w:kern w:val="2"/>
              </w:rPr>
            </w:pPr>
          </w:p>
        </w:tc>
        <w:tc>
          <w:tcPr>
            <w:tcW w:w="993" w:type="dxa"/>
          </w:tcPr>
          <w:p w14:paraId="4D8B2A6C" w14:textId="2AFA171C" w:rsidR="00A13E63" w:rsidRPr="00411F80" w:rsidRDefault="00A13E63" w:rsidP="00411F80">
            <w:pPr>
              <w:spacing w:line="240" w:lineRule="auto"/>
              <w:ind w:right="-57"/>
              <w:jc w:val="center"/>
              <w:rPr>
                <w:kern w:val="2"/>
              </w:rPr>
            </w:pPr>
          </w:p>
        </w:tc>
        <w:tc>
          <w:tcPr>
            <w:tcW w:w="1134" w:type="dxa"/>
          </w:tcPr>
          <w:p w14:paraId="6EE744DA" w14:textId="4E9E539A"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3949544F" w14:textId="68A9A14F"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4D3430F1" w14:textId="17CB2DD2" w:rsidR="00A13E63" w:rsidRPr="00352FF7" w:rsidRDefault="00A13E63" w:rsidP="00411F80">
            <w:pPr>
              <w:spacing w:line="240" w:lineRule="auto"/>
              <w:ind w:right="-57"/>
              <w:jc w:val="center"/>
              <w:rPr>
                <w:kern w:val="2"/>
              </w:rPr>
            </w:pPr>
          </w:p>
        </w:tc>
        <w:tc>
          <w:tcPr>
            <w:tcW w:w="1276" w:type="dxa"/>
          </w:tcPr>
          <w:p w14:paraId="66466A03" w14:textId="5BA659AD"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365DD479" w14:textId="49DA6D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48AD0890" w14:textId="232B2941" w:rsidR="00A13E63" w:rsidRPr="00411F80" w:rsidRDefault="00A13E63" w:rsidP="00411F80">
            <w:pPr>
              <w:spacing w:line="240" w:lineRule="auto"/>
              <w:ind w:right="-57"/>
              <w:jc w:val="center"/>
              <w:rPr>
                <w:kern w:val="2"/>
              </w:rPr>
            </w:pPr>
          </w:p>
        </w:tc>
      </w:tr>
      <w:tr w:rsidR="00A13E63" w:rsidRPr="00411F80" w14:paraId="2DDCAA71" w14:textId="77777777" w:rsidTr="009765B0">
        <w:trPr>
          <w:trHeight w:val="707"/>
        </w:trPr>
        <w:tc>
          <w:tcPr>
            <w:tcW w:w="2313" w:type="dxa"/>
          </w:tcPr>
          <w:p w14:paraId="59E56541" w14:textId="77777777" w:rsidR="00A13E63" w:rsidRPr="00411F80" w:rsidRDefault="00A13E63" w:rsidP="00EE1B8F">
            <w:pPr>
              <w:spacing w:after="0" w:line="240" w:lineRule="auto"/>
              <w:rPr>
                <w:kern w:val="2"/>
              </w:rPr>
            </w:pPr>
            <w:r w:rsidRPr="00411F80">
              <w:rPr>
                <w:kern w:val="2"/>
              </w:rPr>
              <w:t>Основное</w:t>
            </w:r>
          </w:p>
          <w:p w14:paraId="506A424F" w14:textId="77777777" w:rsidR="00A13E63" w:rsidRPr="00411F80" w:rsidRDefault="00A13E63" w:rsidP="00EE1B8F">
            <w:pPr>
              <w:spacing w:after="0" w:line="240" w:lineRule="auto"/>
              <w:rPr>
                <w:kern w:val="2"/>
              </w:rPr>
            </w:pPr>
            <w:proofErr w:type="gramStart"/>
            <w:r w:rsidRPr="00411F80">
              <w:rPr>
                <w:kern w:val="2"/>
              </w:rPr>
              <w:t>мероприятие</w:t>
            </w:r>
            <w:proofErr w:type="gramEnd"/>
            <w:r w:rsidRPr="00411F80">
              <w:rPr>
                <w:kern w:val="2"/>
              </w:rPr>
              <w:t xml:space="preserve"> 1</w:t>
            </w:r>
          </w:p>
        </w:tc>
        <w:tc>
          <w:tcPr>
            <w:tcW w:w="2126" w:type="dxa"/>
          </w:tcPr>
          <w:p w14:paraId="177EA66C" w14:textId="77777777" w:rsidR="00A13E63" w:rsidRPr="00411F80" w:rsidRDefault="00A13E63" w:rsidP="00EE1B8F">
            <w:pPr>
              <w:spacing w:after="0" w:line="240" w:lineRule="auto"/>
              <w:rPr>
                <w:kern w:val="2"/>
              </w:rPr>
            </w:pPr>
            <w:r>
              <w:rPr>
                <w:kern w:val="2"/>
              </w:rPr>
              <w:t>Общеэкономические вопросы</w:t>
            </w:r>
          </w:p>
        </w:tc>
        <w:tc>
          <w:tcPr>
            <w:tcW w:w="2551" w:type="dxa"/>
          </w:tcPr>
          <w:p w14:paraId="70C328EA" w14:textId="3D386CE5"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A05953E"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133B254C" w14:textId="429C766C" w:rsidR="00A13E63" w:rsidRPr="00411F80" w:rsidRDefault="00DF049E" w:rsidP="005C41AA">
            <w:pPr>
              <w:spacing w:line="240" w:lineRule="auto"/>
              <w:ind w:right="-57"/>
              <w:jc w:val="center"/>
              <w:rPr>
                <w:kern w:val="2"/>
              </w:rPr>
            </w:pPr>
            <w:r>
              <w:rPr>
                <w:kern w:val="2"/>
              </w:rPr>
              <w:t>2</w:t>
            </w:r>
            <w:r w:rsidR="00CD5D0C">
              <w:rPr>
                <w:kern w:val="2"/>
              </w:rPr>
              <w:t>1</w:t>
            </w:r>
            <w:r>
              <w:rPr>
                <w:kern w:val="2"/>
              </w:rPr>
              <w:t>,5</w:t>
            </w:r>
            <w:r w:rsidR="00A67FFD">
              <w:rPr>
                <w:kern w:val="2"/>
              </w:rPr>
              <w:t>3</w:t>
            </w:r>
          </w:p>
        </w:tc>
        <w:tc>
          <w:tcPr>
            <w:tcW w:w="993" w:type="dxa"/>
          </w:tcPr>
          <w:p w14:paraId="5F1289CF" w14:textId="0D2F44FE" w:rsidR="00A13E63" w:rsidRPr="00411F80" w:rsidRDefault="003E7F67" w:rsidP="005C41AA">
            <w:pPr>
              <w:spacing w:line="240" w:lineRule="auto"/>
              <w:ind w:right="-57"/>
              <w:jc w:val="center"/>
              <w:rPr>
                <w:kern w:val="2"/>
              </w:rPr>
            </w:pPr>
            <w:r>
              <w:rPr>
                <w:kern w:val="2"/>
              </w:rPr>
              <w:t>25,5</w:t>
            </w:r>
            <w:r w:rsidR="004B48D4">
              <w:rPr>
                <w:kern w:val="2"/>
              </w:rPr>
              <w:t>7</w:t>
            </w:r>
          </w:p>
        </w:tc>
        <w:tc>
          <w:tcPr>
            <w:tcW w:w="1134" w:type="dxa"/>
          </w:tcPr>
          <w:p w14:paraId="653DA2B0" w14:textId="338E80E7" w:rsidR="00A13E63" w:rsidRPr="00411F80" w:rsidRDefault="003E7F67" w:rsidP="00C672F3">
            <w:pPr>
              <w:spacing w:line="240" w:lineRule="auto"/>
              <w:ind w:right="-57"/>
              <w:jc w:val="center"/>
              <w:rPr>
                <w:kern w:val="2"/>
              </w:rPr>
            </w:pPr>
            <w:r>
              <w:rPr>
                <w:kern w:val="2"/>
              </w:rPr>
              <w:t>30,00</w:t>
            </w:r>
          </w:p>
        </w:tc>
        <w:tc>
          <w:tcPr>
            <w:tcW w:w="992" w:type="dxa"/>
            <w:tcBorders>
              <w:right w:val="single" w:sz="4" w:space="0" w:color="auto"/>
            </w:tcBorders>
            <w:shd w:val="clear" w:color="auto" w:fill="auto"/>
          </w:tcPr>
          <w:p w14:paraId="089727A3" w14:textId="487B1E51" w:rsidR="00A13E63" w:rsidRPr="00352FF7" w:rsidRDefault="00DF049E"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29D848B2" w14:textId="6F2EE988" w:rsidR="00A13E63" w:rsidRPr="00352FF7" w:rsidRDefault="00DF049E" w:rsidP="00C672F3">
            <w:pPr>
              <w:spacing w:line="240" w:lineRule="auto"/>
              <w:ind w:right="-57"/>
              <w:jc w:val="center"/>
              <w:rPr>
                <w:kern w:val="2"/>
              </w:rPr>
            </w:pPr>
            <w:r>
              <w:rPr>
                <w:kern w:val="2"/>
              </w:rPr>
              <w:t>0,00</w:t>
            </w:r>
          </w:p>
        </w:tc>
        <w:tc>
          <w:tcPr>
            <w:tcW w:w="1276" w:type="dxa"/>
          </w:tcPr>
          <w:p w14:paraId="69699C25" w14:textId="6A44B59E" w:rsidR="00A13E63" w:rsidRPr="00411F80" w:rsidRDefault="00CD5D0C" w:rsidP="00C672F3">
            <w:pPr>
              <w:spacing w:line="240" w:lineRule="auto"/>
              <w:ind w:right="-57"/>
              <w:jc w:val="center"/>
              <w:rPr>
                <w:kern w:val="2"/>
              </w:rPr>
            </w:pPr>
            <w:r>
              <w:rPr>
                <w:kern w:val="2"/>
              </w:rPr>
              <w:t>0,00</w:t>
            </w:r>
          </w:p>
        </w:tc>
        <w:tc>
          <w:tcPr>
            <w:tcW w:w="992" w:type="dxa"/>
            <w:tcBorders>
              <w:right w:val="single" w:sz="4" w:space="0" w:color="auto"/>
            </w:tcBorders>
          </w:tcPr>
          <w:p w14:paraId="13981C39" w14:textId="5B3C820F" w:rsidR="00A13E63" w:rsidRPr="00411F80" w:rsidRDefault="00CD5D0C" w:rsidP="00C672F3">
            <w:pPr>
              <w:spacing w:line="240" w:lineRule="auto"/>
              <w:ind w:right="-57"/>
              <w:jc w:val="center"/>
              <w:rPr>
                <w:kern w:val="2"/>
              </w:rPr>
            </w:pPr>
            <w:r>
              <w:rPr>
                <w:kern w:val="2"/>
              </w:rPr>
              <w:t>0,00</w:t>
            </w:r>
          </w:p>
        </w:tc>
        <w:tc>
          <w:tcPr>
            <w:tcW w:w="992" w:type="dxa"/>
            <w:tcBorders>
              <w:left w:val="single" w:sz="4" w:space="0" w:color="auto"/>
            </w:tcBorders>
          </w:tcPr>
          <w:p w14:paraId="4D7F75F2" w14:textId="76E1F4A0" w:rsidR="00A13E63" w:rsidRPr="00411F80" w:rsidRDefault="00CD5D0C" w:rsidP="00C672F3">
            <w:pPr>
              <w:spacing w:line="240" w:lineRule="auto"/>
              <w:ind w:right="-57"/>
              <w:jc w:val="center"/>
              <w:rPr>
                <w:kern w:val="2"/>
              </w:rPr>
            </w:pPr>
            <w:r>
              <w:rPr>
                <w:kern w:val="2"/>
              </w:rPr>
              <w:t>0,00</w:t>
            </w:r>
          </w:p>
        </w:tc>
      </w:tr>
      <w:tr w:rsidR="00A13E63" w:rsidRPr="00411F80" w14:paraId="663D024A" w14:textId="77777777" w:rsidTr="009765B0">
        <w:trPr>
          <w:trHeight w:val="341"/>
        </w:trPr>
        <w:tc>
          <w:tcPr>
            <w:tcW w:w="2313" w:type="dxa"/>
          </w:tcPr>
          <w:p w14:paraId="05838F9D" w14:textId="77777777" w:rsidR="00A13E63" w:rsidRPr="00411F80" w:rsidRDefault="00A13E63" w:rsidP="00EE1B8F">
            <w:pPr>
              <w:spacing w:after="0" w:line="240" w:lineRule="auto"/>
              <w:rPr>
                <w:kern w:val="2"/>
              </w:rPr>
            </w:pPr>
          </w:p>
        </w:tc>
        <w:tc>
          <w:tcPr>
            <w:tcW w:w="2126" w:type="dxa"/>
          </w:tcPr>
          <w:p w14:paraId="2329365B" w14:textId="77777777" w:rsidR="00A13E63" w:rsidRPr="00411F80" w:rsidRDefault="00A13E63" w:rsidP="00411F80">
            <w:pPr>
              <w:spacing w:line="240" w:lineRule="auto"/>
              <w:rPr>
                <w:kern w:val="2"/>
              </w:rPr>
            </w:pPr>
          </w:p>
        </w:tc>
        <w:tc>
          <w:tcPr>
            <w:tcW w:w="2551" w:type="dxa"/>
          </w:tcPr>
          <w:p w14:paraId="7F16FCFF" w14:textId="77777777" w:rsidR="00A13E63" w:rsidRPr="00411F80" w:rsidRDefault="00A13E63" w:rsidP="00411F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2FF4CED4" w14:textId="77777777" w:rsidR="00A13E63" w:rsidRPr="00411F80" w:rsidRDefault="00A13E63" w:rsidP="00411F80">
            <w:pPr>
              <w:spacing w:line="240" w:lineRule="auto"/>
              <w:ind w:right="-57"/>
              <w:jc w:val="center"/>
              <w:rPr>
                <w:kern w:val="2"/>
              </w:rPr>
            </w:pPr>
          </w:p>
        </w:tc>
        <w:tc>
          <w:tcPr>
            <w:tcW w:w="993" w:type="dxa"/>
          </w:tcPr>
          <w:p w14:paraId="5DAF6F29" w14:textId="77777777" w:rsidR="00A13E63" w:rsidRPr="00411F80" w:rsidRDefault="00A13E63" w:rsidP="00411F80">
            <w:pPr>
              <w:spacing w:line="240" w:lineRule="auto"/>
              <w:ind w:right="-57"/>
              <w:jc w:val="center"/>
              <w:rPr>
                <w:kern w:val="2"/>
              </w:rPr>
            </w:pPr>
          </w:p>
        </w:tc>
        <w:tc>
          <w:tcPr>
            <w:tcW w:w="1134" w:type="dxa"/>
          </w:tcPr>
          <w:p w14:paraId="2E485110"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275A8C22"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57BECC77" w14:textId="77777777" w:rsidR="00A13E63" w:rsidRPr="00352FF7" w:rsidRDefault="00A13E63" w:rsidP="00411F80">
            <w:pPr>
              <w:spacing w:line="240" w:lineRule="auto"/>
              <w:ind w:right="-57"/>
              <w:jc w:val="center"/>
              <w:rPr>
                <w:kern w:val="2"/>
              </w:rPr>
            </w:pPr>
          </w:p>
        </w:tc>
        <w:tc>
          <w:tcPr>
            <w:tcW w:w="1276" w:type="dxa"/>
          </w:tcPr>
          <w:p w14:paraId="4DB6E272"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7C1A1ADC"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108555E6" w14:textId="77777777" w:rsidR="00A13E63" w:rsidRPr="00411F80" w:rsidRDefault="00A13E63" w:rsidP="00411F80">
            <w:pPr>
              <w:spacing w:line="240" w:lineRule="auto"/>
              <w:ind w:right="-57"/>
              <w:jc w:val="center"/>
              <w:rPr>
                <w:kern w:val="2"/>
              </w:rPr>
            </w:pPr>
          </w:p>
        </w:tc>
      </w:tr>
      <w:tr w:rsidR="00A13E63" w:rsidRPr="00411F80" w14:paraId="11A11033" w14:textId="77777777" w:rsidTr="009765B0">
        <w:trPr>
          <w:trHeight w:val="1040"/>
        </w:trPr>
        <w:tc>
          <w:tcPr>
            <w:tcW w:w="2313" w:type="dxa"/>
          </w:tcPr>
          <w:p w14:paraId="4D8DB164" w14:textId="77777777" w:rsidR="00A13E63" w:rsidRPr="00411F80" w:rsidRDefault="00A13E63" w:rsidP="00411F80">
            <w:pPr>
              <w:spacing w:line="240" w:lineRule="auto"/>
              <w:rPr>
                <w:kern w:val="2"/>
              </w:rPr>
            </w:pPr>
          </w:p>
        </w:tc>
        <w:tc>
          <w:tcPr>
            <w:tcW w:w="2126" w:type="dxa"/>
          </w:tcPr>
          <w:p w14:paraId="4FDB215E" w14:textId="77777777" w:rsidR="00A13E63" w:rsidRPr="00411F80" w:rsidRDefault="00A13E63" w:rsidP="00411F80">
            <w:pPr>
              <w:spacing w:line="240" w:lineRule="auto"/>
              <w:rPr>
                <w:kern w:val="2"/>
              </w:rPr>
            </w:pPr>
          </w:p>
        </w:tc>
        <w:tc>
          <w:tcPr>
            <w:tcW w:w="2551" w:type="dxa"/>
          </w:tcPr>
          <w:p w14:paraId="249BFD66"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0F54FB43" w14:textId="1FDCBF13" w:rsidR="00A13E63" w:rsidRPr="00411F80" w:rsidRDefault="00DF049E" w:rsidP="00411F80">
            <w:pPr>
              <w:spacing w:line="240" w:lineRule="auto"/>
              <w:ind w:right="-57"/>
              <w:jc w:val="center"/>
              <w:rPr>
                <w:kern w:val="2"/>
              </w:rPr>
            </w:pPr>
            <w:r>
              <w:rPr>
                <w:kern w:val="2"/>
              </w:rPr>
              <w:t>2</w:t>
            </w:r>
            <w:r w:rsidR="00CD5D0C">
              <w:rPr>
                <w:kern w:val="2"/>
              </w:rPr>
              <w:t>1</w:t>
            </w:r>
            <w:r>
              <w:rPr>
                <w:kern w:val="2"/>
              </w:rPr>
              <w:t>,5</w:t>
            </w:r>
            <w:r w:rsidR="00A67FFD">
              <w:rPr>
                <w:kern w:val="2"/>
              </w:rPr>
              <w:t>3</w:t>
            </w:r>
          </w:p>
        </w:tc>
        <w:tc>
          <w:tcPr>
            <w:tcW w:w="993" w:type="dxa"/>
          </w:tcPr>
          <w:p w14:paraId="4A37FE93" w14:textId="3E2D346B" w:rsidR="00A13E63" w:rsidRPr="00411F80" w:rsidRDefault="003E7F67" w:rsidP="00411F80">
            <w:pPr>
              <w:spacing w:line="240" w:lineRule="auto"/>
              <w:ind w:right="-57"/>
              <w:jc w:val="center"/>
              <w:rPr>
                <w:kern w:val="2"/>
              </w:rPr>
            </w:pPr>
            <w:r>
              <w:rPr>
                <w:kern w:val="2"/>
              </w:rPr>
              <w:t>25,5</w:t>
            </w:r>
            <w:r w:rsidR="004B48D4">
              <w:rPr>
                <w:kern w:val="2"/>
              </w:rPr>
              <w:t>7</w:t>
            </w:r>
          </w:p>
        </w:tc>
        <w:tc>
          <w:tcPr>
            <w:tcW w:w="1134" w:type="dxa"/>
          </w:tcPr>
          <w:p w14:paraId="612E20F2" w14:textId="6A2EC297" w:rsidR="00A13E63" w:rsidRPr="00411F80" w:rsidRDefault="003E7F67" w:rsidP="00411F80">
            <w:pPr>
              <w:spacing w:line="240" w:lineRule="auto"/>
              <w:ind w:right="-57"/>
              <w:jc w:val="center"/>
              <w:rPr>
                <w:kern w:val="2"/>
              </w:rPr>
            </w:pPr>
            <w:r>
              <w:rPr>
                <w:kern w:val="2"/>
              </w:rPr>
              <w:t>30,00</w:t>
            </w:r>
          </w:p>
        </w:tc>
        <w:tc>
          <w:tcPr>
            <w:tcW w:w="992" w:type="dxa"/>
            <w:tcBorders>
              <w:right w:val="single" w:sz="4" w:space="0" w:color="auto"/>
            </w:tcBorders>
            <w:shd w:val="clear" w:color="auto" w:fill="auto"/>
          </w:tcPr>
          <w:p w14:paraId="41B2D20F" w14:textId="7A54D025" w:rsidR="00A13E63" w:rsidRPr="00352FF7" w:rsidRDefault="00DF049E"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043163BE" w14:textId="47853E9B" w:rsidR="00A13E63" w:rsidRPr="00352FF7" w:rsidRDefault="00DF049E" w:rsidP="00411F80">
            <w:pPr>
              <w:spacing w:line="240" w:lineRule="auto"/>
              <w:ind w:right="-57"/>
              <w:jc w:val="center"/>
              <w:rPr>
                <w:kern w:val="2"/>
              </w:rPr>
            </w:pPr>
            <w:r>
              <w:rPr>
                <w:kern w:val="2"/>
              </w:rPr>
              <w:t>0,00</w:t>
            </w:r>
          </w:p>
        </w:tc>
        <w:tc>
          <w:tcPr>
            <w:tcW w:w="1276" w:type="dxa"/>
          </w:tcPr>
          <w:p w14:paraId="75CC1EC7" w14:textId="48E6703E" w:rsidR="00A13E63" w:rsidRPr="00411F80" w:rsidRDefault="00CD5D0C" w:rsidP="00411F80">
            <w:pPr>
              <w:spacing w:line="240" w:lineRule="auto"/>
              <w:ind w:right="-57"/>
              <w:jc w:val="center"/>
              <w:rPr>
                <w:kern w:val="2"/>
              </w:rPr>
            </w:pPr>
            <w:r>
              <w:rPr>
                <w:kern w:val="2"/>
              </w:rPr>
              <w:t>0,00</w:t>
            </w:r>
          </w:p>
        </w:tc>
        <w:tc>
          <w:tcPr>
            <w:tcW w:w="992" w:type="dxa"/>
            <w:tcBorders>
              <w:right w:val="single" w:sz="4" w:space="0" w:color="auto"/>
            </w:tcBorders>
          </w:tcPr>
          <w:p w14:paraId="32C59F52" w14:textId="2A77C4CE" w:rsidR="00A13E63" w:rsidRPr="00411F80" w:rsidRDefault="00CD5D0C" w:rsidP="00411F80">
            <w:pPr>
              <w:spacing w:line="240" w:lineRule="auto"/>
              <w:ind w:right="-57"/>
              <w:jc w:val="center"/>
              <w:rPr>
                <w:kern w:val="2"/>
              </w:rPr>
            </w:pPr>
            <w:r>
              <w:rPr>
                <w:kern w:val="2"/>
              </w:rPr>
              <w:t>0,00</w:t>
            </w:r>
          </w:p>
        </w:tc>
        <w:tc>
          <w:tcPr>
            <w:tcW w:w="992" w:type="dxa"/>
            <w:tcBorders>
              <w:left w:val="single" w:sz="4" w:space="0" w:color="auto"/>
            </w:tcBorders>
          </w:tcPr>
          <w:p w14:paraId="627DDD56" w14:textId="75EBDC26" w:rsidR="00A13E63" w:rsidRPr="00411F80" w:rsidRDefault="00CD5D0C" w:rsidP="00411F80">
            <w:pPr>
              <w:spacing w:line="240" w:lineRule="auto"/>
              <w:ind w:right="-57"/>
              <w:jc w:val="center"/>
              <w:rPr>
                <w:kern w:val="2"/>
              </w:rPr>
            </w:pPr>
            <w:r>
              <w:rPr>
                <w:kern w:val="2"/>
              </w:rPr>
              <w:t>0,00</w:t>
            </w:r>
          </w:p>
        </w:tc>
      </w:tr>
      <w:tr w:rsidR="00A13E63" w:rsidRPr="00411F80" w14:paraId="5B3E17C0" w14:textId="77777777" w:rsidTr="009765B0">
        <w:trPr>
          <w:trHeight w:val="806"/>
        </w:trPr>
        <w:tc>
          <w:tcPr>
            <w:tcW w:w="2313" w:type="dxa"/>
          </w:tcPr>
          <w:p w14:paraId="6AF733D7" w14:textId="77777777" w:rsidR="00A13E63" w:rsidRPr="00411F80" w:rsidRDefault="00A13E63" w:rsidP="00EE1B8F">
            <w:pPr>
              <w:spacing w:after="0" w:line="240" w:lineRule="auto"/>
              <w:rPr>
                <w:kern w:val="2"/>
              </w:rPr>
            </w:pPr>
            <w:r w:rsidRPr="00411F80">
              <w:rPr>
                <w:kern w:val="2"/>
              </w:rPr>
              <w:lastRenderedPageBreak/>
              <w:t>Основное</w:t>
            </w:r>
          </w:p>
          <w:p w14:paraId="288CAB9A" w14:textId="77777777" w:rsidR="00A13E63" w:rsidRPr="00411F80" w:rsidRDefault="00A13E63" w:rsidP="00EE1B8F">
            <w:pPr>
              <w:spacing w:after="0" w:line="240" w:lineRule="auto"/>
              <w:rPr>
                <w:kern w:val="2"/>
              </w:rPr>
            </w:pPr>
            <w:proofErr w:type="gramStart"/>
            <w:r>
              <w:rPr>
                <w:kern w:val="2"/>
              </w:rPr>
              <w:t>мероприятие</w:t>
            </w:r>
            <w:proofErr w:type="gramEnd"/>
            <w:r>
              <w:rPr>
                <w:kern w:val="2"/>
              </w:rPr>
              <w:t xml:space="preserve"> 2</w:t>
            </w:r>
          </w:p>
        </w:tc>
        <w:tc>
          <w:tcPr>
            <w:tcW w:w="2126" w:type="dxa"/>
          </w:tcPr>
          <w:p w14:paraId="37A00D62" w14:textId="77777777"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14:paraId="122E4BA9" w14:textId="441F9B64"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C1147E">
              <w:rPr>
                <w:rFonts w:ascii="Times New Roman" w:hAnsi="Times New Roman" w:cs="Times New Roman"/>
                <w:kern w:val="2"/>
              </w:rPr>
              <w:t>8,00</w:t>
            </w:r>
          </w:p>
          <w:p w14:paraId="15194AD2"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06580527" w14:textId="52977FDE" w:rsidR="00A13E63" w:rsidRPr="00411F80" w:rsidRDefault="00CE36CC" w:rsidP="005C41AA">
            <w:pPr>
              <w:spacing w:line="240" w:lineRule="auto"/>
              <w:ind w:right="-57"/>
              <w:jc w:val="center"/>
              <w:rPr>
                <w:kern w:val="2"/>
              </w:rPr>
            </w:pPr>
            <w:r>
              <w:rPr>
                <w:kern w:val="2"/>
              </w:rPr>
              <w:t>1,00</w:t>
            </w:r>
          </w:p>
        </w:tc>
        <w:tc>
          <w:tcPr>
            <w:tcW w:w="993" w:type="dxa"/>
          </w:tcPr>
          <w:p w14:paraId="79CA58BF" w14:textId="2F4CF128" w:rsidR="00A13E63" w:rsidRPr="00411F80" w:rsidRDefault="002807B2" w:rsidP="005C41AA">
            <w:pPr>
              <w:spacing w:line="240" w:lineRule="auto"/>
              <w:ind w:right="-57"/>
              <w:jc w:val="center"/>
              <w:rPr>
                <w:kern w:val="2"/>
              </w:rPr>
            </w:pPr>
            <w:r>
              <w:rPr>
                <w:kern w:val="2"/>
              </w:rPr>
              <w:t>1,</w:t>
            </w:r>
            <w:r w:rsidR="00CE36CC">
              <w:rPr>
                <w:kern w:val="2"/>
              </w:rPr>
              <w:t>00</w:t>
            </w:r>
          </w:p>
        </w:tc>
        <w:tc>
          <w:tcPr>
            <w:tcW w:w="1134" w:type="dxa"/>
          </w:tcPr>
          <w:p w14:paraId="62BB7E56" w14:textId="4D95DCB9" w:rsidR="00A13E63" w:rsidRPr="00411F80" w:rsidRDefault="002807B2" w:rsidP="00C672F3">
            <w:pPr>
              <w:spacing w:line="240" w:lineRule="auto"/>
              <w:ind w:right="-57"/>
              <w:jc w:val="center"/>
              <w:rPr>
                <w:kern w:val="2"/>
              </w:rPr>
            </w:pPr>
            <w:r>
              <w:rPr>
                <w:kern w:val="2"/>
              </w:rPr>
              <w:t>1,</w:t>
            </w:r>
            <w:r w:rsidR="00CE36CC">
              <w:rPr>
                <w:kern w:val="2"/>
              </w:rPr>
              <w:t>00</w:t>
            </w:r>
          </w:p>
        </w:tc>
        <w:tc>
          <w:tcPr>
            <w:tcW w:w="992" w:type="dxa"/>
            <w:tcBorders>
              <w:right w:val="single" w:sz="4" w:space="0" w:color="auto"/>
            </w:tcBorders>
            <w:shd w:val="clear" w:color="auto" w:fill="auto"/>
          </w:tcPr>
          <w:p w14:paraId="4DEA9942" w14:textId="68B4F086" w:rsidR="00A13E63" w:rsidRPr="00352FF7" w:rsidRDefault="002807B2" w:rsidP="00C672F3">
            <w:pPr>
              <w:spacing w:line="240" w:lineRule="auto"/>
              <w:ind w:right="-57"/>
              <w:jc w:val="center"/>
              <w:rPr>
                <w:kern w:val="2"/>
              </w:rPr>
            </w:pPr>
            <w:r>
              <w:rPr>
                <w:kern w:val="2"/>
              </w:rPr>
              <w:t>1,</w:t>
            </w:r>
            <w:r w:rsidR="00DF049E">
              <w:rPr>
                <w:kern w:val="2"/>
              </w:rPr>
              <w:t>00</w:t>
            </w:r>
          </w:p>
        </w:tc>
        <w:tc>
          <w:tcPr>
            <w:tcW w:w="992" w:type="dxa"/>
            <w:tcBorders>
              <w:left w:val="single" w:sz="4" w:space="0" w:color="auto"/>
            </w:tcBorders>
            <w:shd w:val="clear" w:color="auto" w:fill="auto"/>
          </w:tcPr>
          <w:p w14:paraId="3C066805" w14:textId="0A1C6ADE" w:rsidR="00A13E63" w:rsidRPr="00352FF7" w:rsidRDefault="002807B2" w:rsidP="00C672F3">
            <w:pPr>
              <w:spacing w:line="240" w:lineRule="auto"/>
              <w:ind w:right="-57"/>
              <w:jc w:val="center"/>
              <w:rPr>
                <w:kern w:val="2"/>
              </w:rPr>
            </w:pPr>
            <w:r>
              <w:rPr>
                <w:kern w:val="2"/>
              </w:rPr>
              <w:t>1</w:t>
            </w:r>
            <w:r w:rsidR="00DF049E">
              <w:rPr>
                <w:kern w:val="2"/>
              </w:rPr>
              <w:t>,00</w:t>
            </w:r>
          </w:p>
        </w:tc>
        <w:tc>
          <w:tcPr>
            <w:tcW w:w="1276" w:type="dxa"/>
          </w:tcPr>
          <w:p w14:paraId="5CD168FF" w14:textId="6D5D01AF" w:rsidR="00A13E63" w:rsidRPr="00411F80" w:rsidRDefault="002807B2" w:rsidP="00C672F3">
            <w:pPr>
              <w:spacing w:line="240" w:lineRule="auto"/>
              <w:ind w:right="-57"/>
              <w:jc w:val="center"/>
              <w:rPr>
                <w:kern w:val="2"/>
              </w:rPr>
            </w:pPr>
            <w:r>
              <w:rPr>
                <w:kern w:val="2"/>
              </w:rPr>
              <w:t>1,</w:t>
            </w:r>
            <w:r w:rsidR="00DF049E">
              <w:rPr>
                <w:kern w:val="2"/>
              </w:rPr>
              <w:t>00</w:t>
            </w:r>
          </w:p>
        </w:tc>
        <w:tc>
          <w:tcPr>
            <w:tcW w:w="992" w:type="dxa"/>
            <w:tcBorders>
              <w:right w:val="single" w:sz="4" w:space="0" w:color="auto"/>
            </w:tcBorders>
          </w:tcPr>
          <w:p w14:paraId="68B5EF07" w14:textId="77FEAAF9" w:rsidR="00A13E63" w:rsidRPr="00411F80" w:rsidRDefault="002807B2" w:rsidP="00C672F3">
            <w:pPr>
              <w:spacing w:line="240" w:lineRule="auto"/>
              <w:ind w:right="-57"/>
              <w:jc w:val="center"/>
              <w:rPr>
                <w:kern w:val="2"/>
              </w:rPr>
            </w:pPr>
            <w:r>
              <w:rPr>
                <w:kern w:val="2"/>
              </w:rPr>
              <w:t>1,</w:t>
            </w:r>
            <w:r w:rsidR="00DF049E">
              <w:rPr>
                <w:kern w:val="2"/>
              </w:rPr>
              <w:t>00</w:t>
            </w:r>
          </w:p>
        </w:tc>
        <w:tc>
          <w:tcPr>
            <w:tcW w:w="992" w:type="dxa"/>
            <w:tcBorders>
              <w:left w:val="single" w:sz="4" w:space="0" w:color="auto"/>
            </w:tcBorders>
          </w:tcPr>
          <w:p w14:paraId="269FCB11" w14:textId="203704C7" w:rsidR="00A13E63" w:rsidRPr="00411F80" w:rsidRDefault="002807B2" w:rsidP="00C672F3">
            <w:pPr>
              <w:spacing w:line="240" w:lineRule="auto"/>
              <w:ind w:right="-57"/>
              <w:jc w:val="center"/>
              <w:rPr>
                <w:kern w:val="2"/>
              </w:rPr>
            </w:pPr>
            <w:r>
              <w:rPr>
                <w:kern w:val="2"/>
              </w:rPr>
              <w:t>1,</w:t>
            </w:r>
            <w:r w:rsidR="00DF049E">
              <w:rPr>
                <w:kern w:val="2"/>
              </w:rPr>
              <w:t>00</w:t>
            </w:r>
          </w:p>
        </w:tc>
      </w:tr>
      <w:tr w:rsidR="00A13E63" w:rsidRPr="00411F80" w14:paraId="6B78DD9B" w14:textId="77777777" w:rsidTr="009765B0">
        <w:trPr>
          <w:trHeight w:val="341"/>
        </w:trPr>
        <w:tc>
          <w:tcPr>
            <w:tcW w:w="2313" w:type="dxa"/>
          </w:tcPr>
          <w:p w14:paraId="78221303" w14:textId="77777777" w:rsidR="00A13E63" w:rsidRPr="00411F80" w:rsidRDefault="00A13E63" w:rsidP="00EE1B8F">
            <w:pPr>
              <w:spacing w:after="0" w:line="240" w:lineRule="auto"/>
              <w:rPr>
                <w:kern w:val="2"/>
              </w:rPr>
            </w:pPr>
          </w:p>
        </w:tc>
        <w:tc>
          <w:tcPr>
            <w:tcW w:w="2126" w:type="dxa"/>
          </w:tcPr>
          <w:p w14:paraId="4E405A5E" w14:textId="77777777" w:rsidR="00A13E63" w:rsidRPr="00411F80" w:rsidRDefault="00A13E63" w:rsidP="00A32980">
            <w:pPr>
              <w:spacing w:line="240" w:lineRule="auto"/>
              <w:rPr>
                <w:kern w:val="2"/>
              </w:rPr>
            </w:pPr>
          </w:p>
        </w:tc>
        <w:tc>
          <w:tcPr>
            <w:tcW w:w="2551" w:type="dxa"/>
          </w:tcPr>
          <w:p w14:paraId="15D7A0CB"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0C403AA8" w14:textId="77777777" w:rsidR="00A13E63" w:rsidRPr="00411F80" w:rsidRDefault="00A13E63" w:rsidP="00A32980">
            <w:pPr>
              <w:spacing w:line="240" w:lineRule="auto"/>
              <w:ind w:right="-57"/>
              <w:jc w:val="center"/>
              <w:rPr>
                <w:kern w:val="2"/>
              </w:rPr>
            </w:pPr>
          </w:p>
        </w:tc>
        <w:tc>
          <w:tcPr>
            <w:tcW w:w="993" w:type="dxa"/>
          </w:tcPr>
          <w:p w14:paraId="1716E745" w14:textId="77777777" w:rsidR="00A13E63" w:rsidRPr="00411F80" w:rsidRDefault="00A13E63" w:rsidP="00A32980">
            <w:pPr>
              <w:spacing w:line="240" w:lineRule="auto"/>
              <w:ind w:right="-57"/>
              <w:jc w:val="center"/>
              <w:rPr>
                <w:kern w:val="2"/>
              </w:rPr>
            </w:pPr>
          </w:p>
        </w:tc>
        <w:tc>
          <w:tcPr>
            <w:tcW w:w="1134" w:type="dxa"/>
          </w:tcPr>
          <w:p w14:paraId="64B30A4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439EE358"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418489B9" w14:textId="77777777" w:rsidR="00A13E63" w:rsidRPr="00352FF7" w:rsidRDefault="00A13E63" w:rsidP="00A32980">
            <w:pPr>
              <w:spacing w:line="240" w:lineRule="auto"/>
              <w:ind w:right="-57"/>
              <w:jc w:val="center"/>
              <w:rPr>
                <w:kern w:val="2"/>
              </w:rPr>
            </w:pPr>
          </w:p>
        </w:tc>
        <w:tc>
          <w:tcPr>
            <w:tcW w:w="1276" w:type="dxa"/>
          </w:tcPr>
          <w:p w14:paraId="14A4677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222BB65"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097BBFC7" w14:textId="77777777" w:rsidR="00A13E63" w:rsidRPr="00411F80" w:rsidRDefault="00A13E63" w:rsidP="00A32980">
            <w:pPr>
              <w:spacing w:line="240" w:lineRule="auto"/>
              <w:ind w:right="-57"/>
              <w:jc w:val="center"/>
              <w:rPr>
                <w:kern w:val="2"/>
              </w:rPr>
            </w:pPr>
          </w:p>
        </w:tc>
      </w:tr>
      <w:tr w:rsidR="00A13E63" w:rsidRPr="00411F80" w14:paraId="599DA3F8" w14:textId="77777777" w:rsidTr="009765B0">
        <w:trPr>
          <w:trHeight w:val="1040"/>
        </w:trPr>
        <w:tc>
          <w:tcPr>
            <w:tcW w:w="2313" w:type="dxa"/>
          </w:tcPr>
          <w:p w14:paraId="16DA6981" w14:textId="77777777" w:rsidR="00A13E63" w:rsidRPr="00411F80" w:rsidRDefault="00A13E63" w:rsidP="00A32980">
            <w:pPr>
              <w:spacing w:line="240" w:lineRule="auto"/>
              <w:rPr>
                <w:kern w:val="2"/>
              </w:rPr>
            </w:pPr>
          </w:p>
        </w:tc>
        <w:tc>
          <w:tcPr>
            <w:tcW w:w="2126" w:type="dxa"/>
          </w:tcPr>
          <w:p w14:paraId="540E3B46" w14:textId="77777777" w:rsidR="00A13E63" w:rsidRPr="00411F80" w:rsidRDefault="00A13E63" w:rsidP="00A32980">
            <w:pPr>
              <w:spacing w:line="240" w:lineRule="auto"/>
              <w:rPr>
                <w:kern w:val="2"/>
              </w:rPr>
            </w:pPr>
          </w:p>
        </w:tc>
        <w:tc>
          <w:tcPr>
            <w:tcW w:w="2551" w:type="dxa"/>
          </w:tcPr>
          <w:p w14:paraId="4104DC39"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728150D8" w14:textId="17861DB0" w:rsidR="00A13E63" w:rsidRPr="00411F80" w:rsidRDefault="00CE36CC" w:rsidP="00A32980">
            <w:pPr>
              <w:spacing w:line="240" w:lineRule="auto"/>
              <w:ind w:right="-57"/>
              <w:jc w:val="center"/>
              <w:rPr>
                <w:kern w:val="2"/>
              </w:rPr>
            </w:pPr>
            <w:r>
              <w:rPr>
                <w:kern w:val="2"/>
              </w:rPr>
              <w:t>1,00</w:t>
            </w:r>
          </w:p>
        </w:tc>
        <w:tc>
          <w:tcPr>
            <w:tcW w:w="993" w:type="dxa"/>
          </w:tcPr>
          <w:p w14:paraId="66075C03" w14:textId="2145F4B9" w:rsidR="00A13E63" w:rsidRPr="00411F80" w:rsidRDefault="002807B2" w:rsidP="00A32980">
            <w:pPr>
              <w:spacing w:line="240" w:lineRule="auto"/>
              <w:ind w:right="-57"/>
              <w:jc w:val="center"/>
              <w:rPr>
                <w:kern w:val="2"/>
              </w:rPr>
            </w:pPr>
            <w:r>
              <w:rPr>
                <w:kern w:val="2"/>
              </w:rPr>
              <w:t>1,</w:t>
            </w:r>
            <w:r w:rsidR="00CE36CC">
              <w:rPr>
                <w:kern w:val="2"/>
              </w:rPr>
              <w:t>00</w:t>
            </w:r>
          </w:p>
        </w:tc>
        <w:tc>
          <w:tcPr>
            <w:tcW w:w="1134" w:type="dxa"/>
          </w:tcPr>
          <w:p w14:paraId="4361CE82" w14:textId="62D1F365" w:rsidR="00A13E63" w:rsidRPr="00411F80" w:rsidRDefault="002807B2" w:rsidP="00A32980">
            <w:pPr>
              <w:spacing w:line="240" w:lineRule="auto"/>
              <w:ind w:right="-57"/>
              <w:jc w:val="center"/>
              <w:rPr>
                <w:kern w:val="2"/>
              </w:rPr>
            </w:pPr>
            <w:r>
              <w:rPr>
                <w:kern w:val="2"/>
              </w:rPr>
              <w:t>1,</w:t>
            </w:r>
            <w:r w:rsidR="00CE36CC">
              <w:rPr>
                <w:kern w:val="2"/>
              </w:rPr>
              <w:t>00</w:t>
            </w:r>
          </w:p>
        </w:tc>
        <w:tc>
          <w:tcPr>
            <w:tcW w:w="992" w:type="dxa"/>
            <w:tcBorders>
              <w:right w:val="single" w:sz="4" w:space="0" w:color="auto"/>
            </w:tcBorders>
            <w:shd w:val="clear" w:color="auto" w:fill="auto"/>
          </w:tcPr>
          <w:p w14:paraId="1A3C2EE4" w14:textId="25912BB9" w:rsidR="00A13E63" w:rsidRPr="00352FF7" w:rsidRDefault="002807B2" w:rsidP="00A32980">
            <w:pPr>
              <w:spacing w:line="240" w:lineRule="auto"/>
              <w:ind w:right="-57"/>
              <w:jc w:val="center"/>
              <w:rPr>
                <w:kern w:val="2"/>
              </w:rPr>
            </w:pPr>
            <w:r>
              <w:rPr>
                <w:kern w:val="2"/>
              </w:rPr>
              <w:t>1,</w:t>
            </w:r>
            <w:r w:rsidR="00DF049E">
              <w:rPr>
                <w:kern w:val="2"/>
              </w:rPr>
              <w:t>00</w:t>
            </w:r>
          </w:p>
        </w:tc>
        <w:tc>
          <w:tcPr>
            <w:tcW w:w="992" w:type="dxa"/>
            <w:tcBorders>
              <w:left w:val="single" w:sz="4" w:space="0" w:color="auto"/>
            </w:tcBorders>
            <w:shd w:val="clear" w:color="auto" w:fill="auto"/>
          </w:tcPr>
          <w:p w14:paraId="11DF9641" w14:textId="27F4BE01" w:rsidR="00A13E63" w:rsidRPr="00352FF7" w:rsidRDefault="002807B2" w:rsidP="00A32980">
            <w:pPr>
              <w:spacing w:line="240" w:lineRule="auto"/>
              <w:ind w:right="-57"/>
              <w:jc w:val="center"/>
              <w:rPr>
                <w:kern w:val="2"/>
              </w:rPr>
            </w:pPr>
            <w:r>
              <w:rPr>
                <w:kern w:val="2"/>
              </w:rPr>
              <w:t>1,</w:t>
            </w:r>
            <w:r w:rsidR="00DF049E">
              <w:rPr>
                <w:kern w:val="2"/>
              </w:rPr>
              <w:t>00</w:t>
            </w:r>
          </w:p>
        </w:tc>
        <w:tc>
          <w:tcPr>
            <w:tcW w:w="1276" w:type="dxa"/>
          </w:tcPr>
          <w:p w14:paraId="499402A5" w14:textId="6881F977" w:rsidR="00A13E63" w:rsidRPr="00411F80" w:rsidRDefault="002807B2" w:rsidP="00A32980">
            <w:pPr>
              <w:spacing w:line="240" w:lineRule="auto"/>
              <w:ind w:right="-57"/>
              <w:jc w:val="center"/>
              <w:rPr>
                <w:kern w:val="2"/>
              </w:rPr>
            </w:pPr>
            <w:r>
              <w:rPr>
                <w:kern w:val="2"/>
              </w:rPr>
              <w:t>1,</w:t>
            </w:r>
            <w:r w:rsidR="00DF049E">
              <w:rPr>
                <w:kern w:val="2"/>
              </w:rPr>
              <w:t>00</w:t>
            </w:r>
          </w:p>
        </w:tc>
        <w:tc>
          <w:tcPr>
            <w:tcW w:w="992" w:type="dxa"/>
            <w:tcBorders>
              <w:right w:val="single" w:sz="4" w:space="0" w:color="auto"/>
            </w:tcBorders>
          </w:tcPr>
          <w:p w14:paraId="4E365546" w14:textId="2D1AAFB6" w:rsidR="00A13E63" w:rsidRPr="00411F80" w:rsidRDefault="002807B2" w:rsidP="00A32980">
            <w:pPr>
              <w:spacing w:line="240" w:lineRule="auto"/>
              <w:ind w:right="-57"/>
              <w:jc w:val="center"/>
              <w:rPr>
                <w:kern w:val="2"/>
              </w:rPr>
            </w:pPr>
            <w:r>
              <w:rPr>
                <w:kern w:val="2"/>
              </w:rPr>
              <w:t>1,</w:t>
            </w:r>
            <w:r w:rsidR="00DF049E">
              <w:rPr>
                <w:kern w:val="2"/>
              </w:rPr>
              <w:t>00</w:t>
            </w:r>
          </w:p>
        </w:tc>
        <w:tc>
          <w:tcPr>
            <w:tcW w:w="992" w:type="dxa"/>
            <w:tcBorders>
              <w:left w:val="single" w:sz="4" w:space="0" w:color="auto"/>
            </w:tcBorders>
          </w:tcPr>
          <w:p w14:paraId="15723666" w14:textId="24758AFF" w:rsidR="00A13E63" w:rsidRPr="00411F80" w:rsidRDefault="002807B2" w:rsidP="00A32980">
            <w:pPr>
              <w:spacing w:line="240" w:lineRule="auto"/>
              <w:ind w:right="-57"/>
              <w:jc w:val="center"/>
              <w:rPr>
                <w:kern w:val="2"/>
              </w:rPr>
            </w:pPr>
            <w:r>
              <w:rPr>
                <w:kern w:val="2"/>
              </w:rPr>
              <w:t>1,</w:t>
            </w:r>
            <w:r w:rsidR="00DF049E">
              <w:rPr>
                <w:kern w:val="2"/>
              </w:rPr>
              <w:t>00</w:t>
            </w:r>
          </w:p>
        </w:tc>
      </w:tr>
      <w:tr w:rsidR="00A13E63" w:rsidRPr="00411F80" w14:paraId="10FACC14" w14:textId="77777777" w:rsidTr="009765B0">
        <w:trPr>
          <w:trHeight w:val="1040"/>
        </w:trPr>
        <w:tc>
          <w:tcPr>
            <w:tcW w:w="2313" w:type="dxa"/>
          </w:tcPr>
          <w:p w14:paraId="0FA854C9" w14:textId="77777777" w:rsidR="00A13E63" w:rsidRPr="00411F80" w:rsidRDefault="00A13E63" w:rsidP="00411F80">
            <w:pPr>
              <w:spacing w:line="240" w:lineRule="auto"/>
              <w:rPr>
                <w:b/>
                <w:kern w:val="2"/>
              </w:rPr>
            </w:pPr>
            <w:r w:rsidRPr="00411F80">
              <w:rPr>
                <w:b/>
                <w:kern w:val="2"/>
              </w:rPr>
              <w:t>ПОДПРОГРАММА 3</w:t>
            </w:r>
          </w:p>
        </w:tc>
        <w:tc>
          <w:tcPr>
            <w:tcW w:w="2126" w:type="dxa"/>
          </w:tcPr>
          <w:p w14:paraId="47C967E1" w14:textId="77777777" w:rsidR="00A13E63" w:rsidRPr="00411F80" w:rsidRDefault="00A13E63" w:rsidP="00411F80">
            <w:pPr>
              <w:spacing w:line="240" w:lineRule="auto"/>
              <w:rPr>
                <w:b/>
                <w:kern w:val="2"/>
              </w:rPr>
            </w:pPr>
            <w:r>
              <w:rPr>
                <w:b/>
                <w:kern w:val="2"/>
              </w:rPr>
              <w:t>Дорожное хозяйство</w:t>
            </w:r>
          </w:p>
        </w:tc>
        <w:tc>
          <w:tcPr>
            <w:tcW w:w="2551" w:type="dxa"/>
          </w:tcPr>
          <w:p w14:paraId="14A2F9CF" w14:textId="556331E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3E7F67">
              <w:rPr>
                <w:rFonts w:ascii="Times New Roman" w:hAnsi="Times New Roman" w:cs="Times New Roman"/>
                <w:b/>
                <w:kern w:val="2"/>
              </w:rPr>
              <w:t>8600,49</w:t>
            </w:r>
          </w:p>
          <w:p w14:paraId="4B563039"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4484D31F" w14:textId="773A2D83" w:rsidR="00A13E63" w:rsidRPr="0097339B" w:rsidRDefault="002807B2" w:rsidP="005C41AA">
            <w:pPr>
              <w:spacing w:line="240" w:lineRule="auto"/>
              <w:ind w:right="-57"/>
              <w:jc w:val="center"/>
              <w:rPr>
                <w:b/>
                <w:kern w:val="2"/>
              </w:rPr>
            </w:pPr>
            <w:r>
              <w:rPr>
                <w:b/>
                <w:kern w:val="2"/>
              </w:rPr>
              <w:t>1</w:t>
            </w:r>
            <w:r w:rsidR="00CE36CC">
              <w:rPr>
                <w:b/>
                <w:kern w:val="2"/>
              </w:rPr>
              <w:t>95,00</w:t>
            </w:r>
          </w:p>
        </w:tc>
        <w:tc>
          <w:tcPr>
            <w:tcW w:w="993" w:type="dxa"/>
          </w:tcPr>
          <w:p w14:paraId="36A432FD" w14:textId="7A03B363" w:rsidR="00A13E63" w:rsidRPr="0097339B" w:rsidRDefault="003E7F67" w:rsidP="005C41AA">
            <w:pPr>
              <w:spacing w:line="240" w:lineRule="auto"/>
              <w:ind w:right="-57"/>
              <w:jc w:val="center"/>
              <w:rPr>
                <w:b/>
                <w:kern w:val="2"/>
              </w:rPr>
            </w:pPr>
            <w:r>
              <w:rPr>
                <w:b/>
                <w:kern w:val="2"/>
              </w:rPr>
              <w:t>3842,49</w:t>
            </w:r>
          </w:p>
        </w:tc>
        <w:tc>
          <w:tcPr>
            <w:tcW w:w="1134" w:type="dxa"/>
          </w:tcPr>
          <w:p w14:paraId="5444EEDF" w14:textId="6248B020" w:rsidR="00A13E63" w:rsidRPr="0097339B" w:rsidRDefault="003E7F67" w:rsidP="005C41AA">
            <w:pPr>
              <w:spacing w:line="240" w:lineRule="auto"/>
              <w:ind w:right="-57"/>
              <w:jc w:val="center"/>
              <w:rPr>
                <w:b/>
                <w:kern w:val="2"/>
              </w:rPr>
            </w:pPr>
            <w:r>
              <w:rPr>
                <w:b/>
                <w:kern w:val="2"/>
              </w:rPr>
              <w:t>631,00</w:t>
            </w:r>
          </w:p>
        </w:tc>
        <w:tc>
          <w:tcPr>
            <w:tcW w:w="992" w:type="dxa"/>
            <w:tcBorders>
              <w:right w:val="single" w:sz="4" w:space="0" w:color="auto"/>
            </w:tcBorders>
            <w:shd w:val="clear" w:color="auto" w:fill="auto"/>
          </w:tcPr>
          <w:p w14:paraId="738CCE7B" w14:textId="3CB0A55E" w:rsidR="00A13E63" w:rsidRPr="00352FF7" w:rsidRDefault="003E7F67" w:rsidP="005C41AA">
            <w:pPr>
              <w:spacing w:line="240" w:lineRule="auto"/>
              <w:ind w:right="-57"/>
              <w:jc w:val="center"/>
              <w:rPr>
                <w:b/>
                <w:kern w:val="2"/>
              </w:rPr>
            </w:pPr>
            <w:r>
              <w:rPr>
                <w:b/>
                <w:kern w:val="2"/>
              </w:rPr>
              <w:t>648,00</w:t>
            </w:r>
          </w:p>
        </w:tc>
        <w:tc>
          <w:tcPr>
            <w:tcW w:w="992" w:type="dxa"/>
            <w:tcBorders>
              <w:left w:val="single" w:sz="4" w:space="0" w:color="auto"/>
            </w:tcBorders>
            <w:shd w:val="clear" w:color="auto" w:fill="auto"/>
          </w:tcPr>
          <w:p w14:paraId="7BDA2CFB" w14:textId="26FE5B18" w:rsidR="00A13E63" w:rsidRPr="00352FF7" w:rsidRDefault="003E7F67" w:rsidP="005C41AA">
            <w:pPr>
              <w:spacing w:line="240" w:lineRule="auto"/>
              <w:ind w:right="-57"/>
              <w:jc w:val="center"/>
              <w:rPr>
                <w:b/>
                <w:kern w:val="2"/>
              </w:rPr>
            </w:pPr>
            <w:r>
              <w:rPr>
                <w:b/>
                <w:kern w:val="2"/>
              </w:rPr>
              <w:t>821,00</w:t>
            </w:r>
          </w:p>
        </w:tc>
        <w:tc>
          <w:tcPr>
            <w:tcW w:w="1276" w:type="dxa"/>
          </w:tcPr>
          <w:p w14:paraId="7BFC9363" w14:textId="3F762AEE" w:rsidR="00A13E63" w:rsidRPr="0097339B" w:rsidRDefault="003E7F67" w:rsidP="005C41AA">
            <w:pPr>
              <w:spacing w:line="240" w:lineRule="auto"/>
              <w:ind w:right="-57"/>
              <w:jc w:val="center"/>
              <w:rPr>
                <w:b/>
                <w:kern w:val="2"/>
              </w:rPr>
            </w:pPr>
            <w:r>
              <w:rPr>
                <w:b/>
                <w:kern w:val="2"/>
              </w:rPr>
              <w:t>821,00</w:t>
            </w:r>
          </w:p>
        </w:tc>
        <w:tc>
          <w:tcPr>
            <w:tcW w:w="992" w:type="dxa"/>
            <w:tcBorders>
              <w:right w:val="single" w:sz="4" w:space="0" w:color="auto"/>
            </w:tcBorders>
          </w:tcPr>
          <w:p w14:paraId="23AF470F" w14:textId="5402A944" w:rsidR="00A13E63" w:rsidRPr="0097339B" w:rsidRDefault="003E7F67" w:rsidP="005C41AA">
            <w:pPr>
              <w:spacing w:line="240" w:lineRule="auto"/>
              <w:ind w:right="-57"/>
              <w:jc w:val="center"/>
              <w:rPr>
                <w:b/>
                <w:kern w:val="2"/>
              </w:rPr>
            </w:pPr>
            <w:r>
              <w:rPr>
                <w:b/>
                <w:kern w:val="2"/>
              </w:rPr>
              <w:t>821,00</w:t>
            </w:r>
          </w:p>
        </w:tc>
        <w:tc>
          <w:tcPr>
            <w:tcW w:w="992" w:type="dxa"/>
            <w:tcBorders>
              <w:left w:val="single" w:sz="4" w:space="0" w:color="auto"/>
            </w:tcBorders>
          </w:tcPr>
          <w:p w14:paraId="1645DB4D" w14:textId="7A2C5425" w:rsidR="00A13E63" w:rsidRPr="0097339B" w:rsidRDefault="003E7F67" w:rsidP="005C41AA">
            <w:pPr>
              <w:spacing w:line="240" w:lineRule="auto"/>
              <w:ind w:right="-57"/>
              <w:jc w:val="center"/>
              <w:rPr>
                <w:b/>
                <w:kern w:val="2"/>
              </w:rPr>
            </w:pPr>
            <w:r>
              <w:rPr>
                <w:b/>
                <w:kern w:val="2"/>
              </w:rPr>
              <w:t>821,00</w:t>
            </w:r>
          </w:p>
        </w:tc>
      </w:tr>
      <w:tr w:rsidR="00A13E63" w:rsidRPr="00411F80" w14:paraId="6D658CBA" w14:textId="77777777" w:rsidTr="009765B0">
        <w:trPr>
          <w:trHeight w:val="329"/>
        </w:trPr>
        <w:tc>
          <w:tcPr>
            <w:tcW w:w="2313" w:type="dxa"/>
          </w:tcPr>
          <w:p w14:paraId="0073CA1A" w14:textId="77777777" w:rsidR="00A13E63" w:rsidRPr="00411F80" w:rsidRDefault="00A13E63" w:rsidP="00411F80">
            <w:pPr>
              <w:spacing w:line="240" w:lineRule="auto"/>
              <w:rPr>
                <w:kern w:val="2"/>
              </w:rPr>
            </w:pPr>
          </w:p>
        </w:tc>
        <w:tc>
          <w:tcPr>
            <w:tcW w:w="2126" w:type="dxa"/>
          </w:tcPr>
          <w:p w14:paraId="751CE8B6" w14:textId="77777777" w:rsidR="00A13E63" w:rsidRPr="00411F80" w:rsidRDefault="00A13E63" w:rsidP="00411F80">
            <w:pPr>
              <w:spacing w:line="240" w:lineRule="auto"/>
              <w:rPr>
                <w:kern w:val="2"/>
              </w:rPr>
            </w:pPr>
          </w:p>
        </w:tc>
        <w:tc>
          <w:tcPr>
            <w:tcW w:w="2551" w:type="dxa"/>
          </w:tcPr>
          <w:p w14:paraId="711880D5" w14:textId="77777777" w:rsidR="00A13E63" w:rsidRPr="00411F80" w:rsidRDefault="00A13E63" w:rsidP="00411F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5413545A" w14:textId="77777777" w:rsidR="00A13E63" w:rsidRPr="00411F80" w:rsidRDefault="00A13E63" w:rsidP="00411F80">
            <w:pPr>
              <w:spacing w:line="240" w:lineRule="auto"/>
              <w:ind w:right="-57"/>
              <w:jc w:val="center"/>
              <w:rPr>
                <w:kern w:val="2"/>
              </w:rPr>
            </w:pPr>
          </w:p>
        </w:tc>
        <w:tc>
          <w:tcPr>
            <w:tcW w:w="993" w:type="dxa"/>
          </w:tcPr>
          <w:p w14:paraId="0497ECF8" w14:textId="77777777" w:rsidR="00A13E63" w:rsidRPr="00411F80" w:rsidRDefault="00A13E63" w:rsidP="00411F80">
            <w:pPr>
              <w:spacing w:line="240" w:lineRule="auto"/>
              <w:ind w:right="-57"/>
              <w:jc w:val="center"/>
              <w:rPr>
                <w:kern w:val="2"/>
              </w:rPr>
            </w:pPr>
          </w:p>
        </w:tc>
        <w:tc>
          <w:tcPr>
            <w:tcW w:w="1134" w:type="dxa"/>
          </w:tcPr>
          <w:p w14:paraId="536AABA0"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3E47088B"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461F9A28" w14:textId="77777777" w:rsidR="00A13E63" w:rsidRPr="00352FF7" w:rsidRDefault="00A13E63" w:rsidP="00411F80">
            <w:pPr>
              <w:spacing w:line="240" w:lineRule="auto"/>
              <w:ind w:right="-57"/>
              <w:jc w:val="center"/>
              <w:rPr>
                <w:kern w:val="2"/>
              </w:rPr>
            </w:pPr>
          </w:p>
        </w:tc>
        <w:tc>
          <w:tcPr>
            <w:tcW w:w="1276" w:type="dxa"/>
          </w:tcPr>
          <w:p w14:paraId="4569CC52"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06D02CD3"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7B54559E" w14:textId="77777777" w:rsidR="00A13E63" w:rsidRPr="00411F80" w:rsidRDefault="00A13E63" w:rsidP="00411F80">
            <w:pPr>
              <w:spacing w:line="240" w:lineRule="auto"/>
              <w:ind w:right="-57"/>
              <w:jc w:val="center"/>
              <w:rPr>
                <w:kern w:val="2"/>
              </w:rPr>
            </w:pPr>
          </w:p>
        </w:tc>
      </w:tr>
      <w:tr w:rsidR="00A13E63" w:rsidRPr="00411F80" w14:paraId="05CE749F" w14:textId="77777777" w:rsidTr="00725CF9">
        <w:trPr>
          <w:trHeight w:val="1412"/>
        </w:trPr>
        <w:tc>
          <w:tcPr>
            <w:tcW w:w="2313" w:type="dxa"/>
          </w:tcPr>
          <w:p w14:paraId="6BD49EFF" w14:textId="77777777" w:rsidR="00A13E63" w:rsidRPr="00411F80" w:rsidRDefault="00A13E63" w:rsidP="00411F80">
            <w:pPr>
              <w:spacing w:line="240" w:lineRule="auto"/>
              <w:rPr>
                <w:kern w:val="2"/>
              </w:rPr>
            </w:pPr>
          </w:p>
        </w:tc>
        <w:tc>
          <w:tcPr>
            <w:tcW w:w="2126" w:type="dxa"/>
          </w:tcPr>
          <w:p w14:paraId="56E49E56" w14:textId="77777777" w:rsidR="00A13E63" w:rsidRPr="00411F80" w:rsidRDefault="00A13E63" w:rsidP="00411F80">
            <w:pPr>
              <w:spacing w:line="240" w:lineRule="auto"/>
              <w:rPr>
                <w:kern w:val="2"/>
              </w:rPr>
            </w:pPr>
          </w:p>
        </w:tc>
        <w:tc>
          <w:tcPr>
            <w:tcW w:w="2551" w:type="dxa"/>
          </w:tcPr>
          <w:p w14:paraId="1B9B3345"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2C0A925E" w14:textId="77777777" w:rsidR="00A13E63" w:rsidRPr="00411F80" w:rsidRDefault="00A13E63" w:rsidP="005C41AA">
            <w:pPr>
              <w:spacing w:line="240" w:lineRule="auto"/>
              <w:ind w:right="-57"/>
              <w:jc w:val="center"/>
              <w:rPr>
                <w:kern w:val="2"/>
              </w:rPr>
            </w:pPr>
          </w:p>
        </w:tc>
        <w:tc>
          <w:tcPr>
            <w:tcW w:w="993" w:type="dxa"/>
          </w:tcPr>
          <w:p w14:paraId="2C9DF1BF" w14:textId="77777777" w:rsidR="00A13E63" w:rsidRPr="00411F80" w:rsidRDefault="00A13E63" w:rsidP="005C41AA">
            <w:pPr>
              <w:spacing w:line="240" w:lineRule="auto"/>
              <w:ind w:right="-57"/>
              <w:jc w:val="center"/>
              <w:rPr>
                <w:kern w:val="2"/>
              </w:rPr>
            </w:pPr>
          </w:p>
        </w:tc>
        <w:tc>
          <w:tcPr>
            <w:tcW w:w="1134" w:type="dxa"/>
          </w:tcPr>
          <w:p w14:paraId="424FFECF"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11EF1D8C"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1D4D4F3D" w14:textId="77777777" w:rsidR="00A13E63" w:rsidRPr="00352FF7" w:rsidRDefault="00A13E63" w:rsidP="00C672F3">
            <w:pPr>
              <w:spacing w:line="240" w:lineRule="auto"/>
              <w:ind w:right="-57"/>
              <w:jc w:val="center"/>
              <w:rPr>
                <w:kern w:val="2"/>
              </w:rPr>
            </w:pPr>
          </w:p>
        </w:tc>
        <w:tc>
          <w:tcPr>
            <w:tcW w:w="1276" w:type="dxa"/>
          </w:tcPr>
          <w:p w14:paraId="39E5A6A9"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3A377085"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7BE470F5" w14:textId="77777777" w:rsidR="00A13E63" w:rsidRPr="00411F80" w:rsidRDefault="00A13E63" w:rsidP="00C672F3">
            <w:pPr>
              <w:spacing w:line="240" w:lineRule="auto"/>
              <w:ind w:right="-57"/>
              <w:jc w:val="center"/>
              <w:rPr>
                <w:kern w:val="2"/>
              </w:rPr>
            </w:pPr>
          </w:p>
        </w:tc>
      </w:tr>
      <w:tr w:rsidR="00A13E63" w:rsidRPr="00411F80" w14:paraId="2568E47B" w14:textId="77777777" w:rsidTr="00725CF9">
        <w:trPr>
          <w:trHeight w:val="1040"/>
        </w:trPr>
        <w:tc>
          <w:tcPr>
            <w:tcW w:w="2313" w:type="dxa"/>
          </w:tcPr>
          <w:p w14:paraId="5C5CB6ED" w14:textId="77777777" w:rsidR="00A13E63" w:rsidRPr="00411F80" w:rsidRDefault="00A13E63" w:rsidP="00411F80">
            <w:pPr>
              <w:spacing w:line="240" w:lineRule="auto"/>
              <w:rPr>
                <w:kern w:val="2"/>
              </w:rPr>
            </w:pPr>
            <w:r w:rsidRPr="00411F80">
              <w:rPr>
                <w:kern w:val="2"/>
              </w:rPr>
              <w:t>Основное мероприятие 1</w:t>
            </w:r>
          </w:p>
        </w:tc>
        <w:tc>
          <w:tcPr>
            <w:tcW w:w="2126" w:type="dxa"/>
          </w:tcPr>
          <w:p w14:paraId="6BE280A8" w14:textId="77777777"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14:paraId="6B6E8FB6"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B8C1B80"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1907C403" w14:textId="7FFD1E0A" w:rsidR="00A13E63" w:rsidRPr="00411F80" w:rsidRDefault="002807B2" w:rsidP="00411F80">
            <w:pPr>
              <w:spacing w:line="240" w:lineRule="auto"/>
              <w:ind w:right="-57"/>
              <w:jc w:val="center"/>
              <w:rPr>
                <w:kern w:val="2"/>
              </w:rPr>
            </w:pPr>
            <w:r>
              <w:rPr>
                <w:kern w:val="2"/>
              </w:rPr>
              <w:t>1</w:t>
            </w:r>
            <w:r w:rsidR="00CE36CC">
              <w:rPr>
                <w:kern w:val="2"/>
              </w:rPr>
              <w:t>95,00</w:t>
            </w:r>
          </w:p>
        </w:tc>
        <w:tc>
          <w:tcPr>
            <w:tcW w:w="993" w:type="dxa"/>
          </w:tcPr>
          <w:p w14:paraId="59F757A4" w14:textId="01B77FAA" w:rsidR="00A13E63" w:rsidRPr="00411F80" w:rsidRDefault="003E7F67" w:rsidP="00411F80">
            <w:pPr>
              <w:spacing w:line="240" w:lineRule="auto"/>
              <w:ind w:right="-57"/>
              <w:jc w:val="center"/>
              <w:rPr>
                <w:kern w:val="2"/>
              </w:rPr>
            </w:pPr>
            <w:r>
              <w:rPr>
                <w:kern w:val="2"/>
              </w:rPr>
              <w:t>3842,49</w:t>
            </w:r>
          </w:p>
        </w:tc>
        <w:tc>
          <w:tcPr>
            <w:tcW w:w="1134" w:type="dxa"/>
          </w:tcPr>
          <w:p w14:paraId="00EA2365" w14:textId="161B2E50" w:rsidR="00A13E63" w:rsidRPr="00411F80" w:rsidRDefault="003E7F67" w:rsidP="00411F80">
            <w:pPr>
              <w:spacing w:line="240" w:lineRule="auto"/>
              <w:ind w:right="-57"/>
              <w:jc w:val="center"/>
              <w:rPr>
                <w:kern w:val="2"/>
              </w:rPr>
            </w:pPr>
            <w:r>
              <w:rPr>
                <w:kern w:val="2"/>
              </w:rPr>
              <w:t>631,00</w:t>
            </w:r>
          </w:p>
        </w:tc>
        <w:tc>
          <w:tcPr>
            <w:tcW w:w="992" w:type="dxa"/>
            <w:tcBorders>
              <w:right w:val="single" w:sz="4" w:space="0" w:color="auto"/>
            </w:tcBorders>
            <w:shd w:val="clear" w:color="auto" w:fill="auto"/>
          </w:tcPr>
          <w:p w14:paraId="315C93FD" w14:textId="29796D61" w:rsidR="00A13E63" w:rsidRPr="00352FF7" w:rsidRDefault="003E7F67" w:rsidP="00411F80">
            <w:pPr>
              <w:spacing w:line="240" w:lineRule="auto"/>
              <w:ind w:right="-57"/>
              <w:jc w:val="center"/>
              <w:rPr>
                <w:kern w:val="2"/>
              </w:rPr>
            </w:pPr>
            <w:r>
              <w:rPr>
                <w:kern w:val="2"/>
              </w:rPr>
              <w:t>648,00</w:t>
            </w:r>
          </w:p>
        </w:tc>
        <w:tc>
          <w:tcPr>
            <w:tcW w:w="992" w:type="dxa"/>
            <w:tcBorders>
              <w:left w:val="single" w:sz="4" w:space="0" w:color="auto"/>
            </w:tcBorders>
            <w:shd w:val="clear" w:color="auto" w:fill="auto"/>
          </w:tcPr>
          <w:p w14:paraId="47A61086" w14:textId="2D326838" w:rsidR="00A13E63" w:rsidRPr="00352FF7" w:rsidRDefault="003E7F67" w:rsidP="00411F80">
            <w:pPr>
              <w:spacing w:line="240" w:lineRule="auto"/>
              <w:ind w:right="-57"/>
              <w:jc w:val="center"/>
              <w:rPr>
                <w:kern w:val="2"/>
              </w:rPr>
            </w:pPr>
            <w:r>
              <w:rPr>
                <w:kern w:val="2"/>
              </w:rPr>
              <w:t>821,00</w:t>
            </w:r>
          </w:p>
        </w:tc>
        <w:tc>
          <w:tcPr>
            <w:tcW w:w="1276" w:type="dxa"/>
          </w:tcPr>
          <w:p w14:paraId="48D4D230" w14:textId="00493840" w:rsidR="00A13E63" w:rsidRPr="00411F80" w:rsidRDefault="003E7F67" w:rsidP="00411F80">
            <w:pPr>
              <w:spacing w:line="240" w:lineRule="auto"/>
              <w:ind w:right="-57"/>
              <w:jc w:val="center"/>
              <w:rPr>
                <w:kern w:val="2"/>
              </w:rPr>
            </w:pPr>
            <w:r>
              <w:rPr>
                <w:kern w:val="2"/>
              </w:rPr>
              <w:t>821,00</w:t>
            </w:r>
          </w:p>
        </w:tc>
        <w:tc>
          <w:tcPr>
            <w:tcW w:w="992" w:type="dxa"/>
            <w:tcBorders>
              <w:right w:val="single" w:sz="4" w:space="0" w:color="auto"/>
            </w:tcBorders>
          </w:tcPr>
          <w:p w14:paraId="27905401" w14:textId="49E9AE6F" w:rsidR="00A13E63" w:rsidRPr="00411F80" w:rsidRDefault="003E7F67" w:rsidP="00411F80">
            <w:pPr>
              <w:spacing w:line="240" w:lineRule="auto"/>
              <w:ind w:right="-57"/>
              <w:jc w:val="center"/>
              <w:rPr>
                <w:kern w:val="2"/>
              </w:rPr>
            </w:pPr>
            <w:r>
              <w:rPr>
                <w:kern w:val="2"/>
              </w:rPr>
              <w:t>821,00</w:t>
            </w:r>
          </w:p>
        </w:tc>
        <w:tc>
          <w:tcPr>
            <w:tcW w:w="992" w:type="dxa"/>
            <w:tcBorders>
              <w:left w:val="single" w:sz="4" w:space="0" w:color="auto"/>
            </w:tcBorders>
          </w:tcPr>
          <w:p w14:paraId="66F378A9" w14:textId="28329C0A" w:rsidR="00A13E63" w:rsidRPr="00411F80" w:rsidRDefault="003E7F67" w:rsidP="00411F80">
            <w:pPr>
              <w:spacing w:line="240" w:lineRule="auto"/>
              <w:ind w:right="-57"/>
              <w:jc w:val="center"/>
              <w:rPr>
                <w:kern w:val="2"/>
              </w:rPr>
            </w:pPr>
            <w:r>
              <w:rPr>
                <w:kern w:val="2"/>
              </w:rPr>
              <w:t>821,00</w:t>
            </w:r>
          </w:p>
        </w:tc>
      </w:tr>
      <w:tr w:rsidR="00725CF9" w:rsidRPr="00411F80" w14:paraId="3CFAF82B" w14:textId="77777777" w:rsidTr="00725CF9">
        <w:trPr>
          <w:trHeight w:val="239"/>
        </w:trPr>
        <w:tc>
          <w:tcPr>
            <w:tcW w:w="2313" w:type="dxa"/>
          </w:tcPr>
          <w:p w14:paraId="44120A8A" w14:textId="77777777" w:rsidR="00725CF9" w:rsidRPr="00411F80" w:rsidRDefault="00725CF9" w:rsidP="00411F80">
            <w:pPr>
              <w:spacing w:line="240" w:lineRule="auto"/>
              <w:rPr>
                <w:kern w:val="2"/>
              </w:rPr>
            </w:pPr>
          </w:p>
        </w:tc>
        <w:tc>
          <w:tcPr>
            <w:tcW w:w="2126" w:type="dxa"/>
          </w:tcPr>
          <w:p w14:paraId="032B3165" w14:textId="77777777" w:rsidR="00725CF9" w:rsidRPr="00725CF9" w:rsidRDefault="00725CF9" w:rsidP="00411F80">
            <w:pPr>
              <w:spacing w:line="240" w:lineRule="auto"/>
            </w:pPr>
          </w:p>
        </w:tc>
        <w:tc>
          <w:tcPr>
            <w:tcW w:w="2551" w:type="dxa"/>
          </w:tcPr>
          <w:p w14:paraId="2B129A54" w14:textId="77777777" w:rsidR="00725CF9" w:rsidRPr="00411F80" w:rsidRDefault="00725CF9" w:rsidP="00411F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03B7498F" w14:textId="77777777" w:rsidR="00725CF9" w:rsidRDefault="00725CF9" w:rsidP="00411F80">
            <w:pPr>
              <w:spacing w:line="240" w:lineRule="auto"/>
              <w:ind w:right="-57"/>
              <w:jc w:val="center"/>
              <w:rPr>
                <w:kern w:val="2"/>
              </w:rPr>
            </w:pPr>
          </w:p>
        </w:tc>
        <w:tc>
          <w:tcPr>
            <w:tcW w:w="993" w:type="dxa"/>
          </w:tcPr>
          <w:p w14:paraId="298DB08B" w14:textId="77777777" w:rsidR="00725CF9" w:rsidRDefault="00725CF9" w:rsidP="00411F80">
            <w:pPr>
              <w:spacing w:line="240" w:lineRule="auto"/>
              <w:ind w:right="-57"/>
              <w:jc w:val="center"/>
              <w:rPr>
                <w:kern w:val="2"/>
              </w:rPr>
            </w:pPr>
          </w:p>
        </w:tc>
        <w:tc>
          <w:tcPr>
            <w:tcW w:w="1134" w:type="dxa"/>
          </w:tcPr>
          <w:p w14:paraId="3BBA83D0" w14:textId="77777777"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14:paraId="7D5F88B1" w14:textId="77777777"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14:paraId="550BEF1A" w14:textId="77777777" w:rsidR="00725CF9" w:rsidRDefault="00725CF9" w:rsidP="00411F80">
            <w:pPr>
              <w:spacing w:line="240" w:lineRule="auto"/>
              <w:ind w:right="-57"/>
              <w:jc w:val="center"/>
              <w:rPr>
                <w:kern w:val="2"/>
              </w:rPr>
            </w:pPr>
          </w:p>
        </w:tc>
        <w:tc>
          <w:tcPr>
            <w:tcW w:w="1276" w:type="dxa"/>
          </w:tcPr>
          <w:p w14:paraId="45E09B93" w14:textId="77777777" w:rsidR="00725CF9" w:rsidRDefault="00725CF9" w:rsidP="00411F80">
            <w:pPr>
              <w:spacing w:line="240" w:lineRule="auto"/>
              <w:ind w:right="-57"/>
              <w:jc w:val="center"/>
              <w:rPr>
                <w:kern w:val="2"/>
              </w:rPr>
            </w:pPr>
          </w:p>
        </w:tc>
        <w:tc>
          <w:tcPr>
            <w:tcW w:w="992" w:type="dxa"/>
            <w:tcBorders>
              <w:right w:val="single" w:sz="4" w:space="0" w:color="auto"/>
            </w:tcBorders>
          </w:tcPr>
          <w:p w14:paraId="54BD3C27" w14:textId="77777777" w:rsidR="00725CF9" w:rsidRDefault="00725CF9" w:rsidP="00411F80">
            <w:pPr>
              <w:spacing w:line="240" w:lineRule="auto"/>
              <w:ind w:right="-57"/>
              <w:jc w:val="center"/>
              <w:rPr>
                <w:kern w:val="2"/>
              </w:rPr>
            </w:pPr>
          </w:p>
        </w:tc>
        <w:tc>
          <w:tcPr>
            <w:tcW w:w="992" w:type="dxa"/>
            <w:tcBorders>
              <w:left w:val="single" w:sz="4" w:space="0" w:color="auto"/>
            </w:tcBorders>
          </w:tcPr>
          <w:p w14:paraId="7AB997A1" w14:textId="77777777" w:rsidR="00725CF9" w:rsidRDefault="00725CF9" w:rsidP="00411F80">
            <w:pPr>
              <w:spacing w:line="240" w:lineRule="auto"/>
              <w:ind w:right="-57"/>
              <w:jc w:val="center"/>
              <w:rPr>
                <w:kern w:val="2"/>
              </w:rPr>
            </w:pPr>
          </w:p>
        </w:tc>
      </w:tr>
      <w:tr w:rsidR="00725CF9" w:rsidRPr="00411F80" w14:paraId="76C3C1E6" w14:textId="77777777" w:rsidTr="00725CF9">
        <w:trPr>
          <w:trHeight w:val="1040"/>
        </w:trPr>
        <w:tc>
          <w:tcPr>
            <w:tcW w:w="2313" w:type="dxa"/>
          </w:tcPr>
          <w:p w14:paraId="030F6D0E" w14:textId="77777777" w:rsidR="00725CF9" w:rsidRPr="00411F80" w:rsidRDefault="00725CF9" w:rsidP="00411F80">
            <w:pPr>
              <w:spacing w:line="240" w:lineRule="auto"/>
              <w:rPr>
                <w:kern w:val="2"/>
              </w:rPr>
            </w:pPr>
          </w:p>
        </w:tc>
        <w:tc>
          <w:tcPr>
            <w:tcW w:w="2126" w:type="dxa"/>
          </w:tcPr>
          <w:p w14:paraId="01D766FD" w14:textId="77777777" w:rsidR="00725CF9" w:rsidRPr="00725CF9" w:rsidRDefault="00725CF9" w:rsidP="00411F80">
            <w:pPr>
              <w:spacing w:line="240" w:lineRule="auto"/>
            </w:pPr>
          </w:p>
        </w:tc>
        <w:tc>
          <w:tcPr>
            <w:tcW w:w="2551" w:type="dxa"/>
          </w:tcPr>
          <w:p w14:paraId="3F96B488" w14:textId="77777777"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13988DDC" w14:textId="3FBC4CE5" w:rsidR="00725CF9" w:rsidRDefault="002807B2" w:rsidP="00411F80">
            <w:pPr>
              <w:spacing w:line="240" w:lineRule="auto"/>
              <w:ind w:right="-57"/>
              <w:jc w:val="center"/>
              <w:rPr>
                <w:kern w:val="2"/>
              </w:rPr>
            </w:pPr>
            <w:r>
              <w:rPr>
                <w:kern w:val="2"/>
              </w:rPr>
              <w:t>1</w:t>
            </w:r>
            <w:r w:rsidR="00CE36CC">
              <w:rPr>
                <w:kern w:val="2"/>
              </w:rPr>
              <w:t>95,0</w:t>
            </w:r>
          </w:p>
        </w:tc>
        <w:tc>
          <w:tcPr>
            <w:tcW w:w="993" w:type="dxa"/>
          </w:tcPr>
          <w:p w14:paraId="5E86F58E" w14:textId="65425CD5" w:rsidR="00725CF9" w:rsidRDefault="003E7F67" w:rsidP="00411F80">
            <w:pPr>
              <w:spacing w:line="240" w:lineRule="auto"/>
              <w:ind w:right="-57"/>
              <w:jc w:val="center"/>
              <w:rPr>
                <w:kern w:val="2"/>
              </w:rPr>
            </w:pPr>
            <w:r>
              <w:rPr>
                <w:kern w:val="2"/>
              </w:rPr>
              <w:t>3842,49</w:t>
            </w:r>
          </w:p>
        </w:tc>
        <w:tc>
          <w:tcPr>
            <w:tcW w:w="1134" w:type="dxa"/>
          </w:tcPr>
          <w:p w14:paraId="7A87311C" w14:textId="3E3D8FA0" w:rsidR="00725CF9" w:rsidRDefault="003E7F67" w:rsidP="00411F80">
            <w:pPr>
              <w:spacing w:line="240" w:lineRule="auto"/>
              <w:ind w:right="-57"/>
              <w:jc w:val="center"/>
              <w:rPr>
                <w:kern w:val="2"/>
              </w:rPr>
            </w:pPr>
            <w:r>
              <w:rPr>
                <w:kern w:val="2"/>
              </w:rPr>
              <w:t>631,00</w:t>
            </w:r>
          </w:p>
        </w:tc>
        <w:tc>
          <w:tcPr>
            <w:tcW w:w="992" w:type="dxa"/>
            <w:tcBorders>
              <w:right w:val="single" w:sz="4" w:space="0" w:color="auto"/>
            </w:tcBorders>
            <w:shd w:val="clear" w:color="auto" w:fill="auto"/>
          </w:tcPr>
          <w:p w14:paraId="2F73E7EC" w14:textId="4231EA4B" w:rsidR="00725CF9" w:rsidRDefault="003E7F67" w:rsidP="00411F80">
            <w:pPr>
              <w:spacing w:line="240" w:lineRule="auto"/>
              <w:ind w:right="-57"/>
              <w:jc w:val="center"/>
              <w:rPr>
                <w:kern w:val="2"/>
              </w:rPr>
            </w:pPr>
            <w:r>
              <w:rPr>
                <w:kern w:val="2"/>
              </w:rPr>
              <w:t>648,00</w:t>
            </w:r>
          </w:p>
        </w:tc>
        <w:tc>
          <w:tcPr>
            <w:tcW w:w="992" w:type="dxa"/>
            <w:tcBorders>
              <w:left w:val="single" w:sz="4" w:space="0" w:color="auto"/>
            </w:tcBorders>
            <w:shd w:val="clear" w:color="auto" w:fill="auto"/>
          </w:tcPr>
          <w:p w14:paraId="0C95202E" w14:textId="15581618" w:rsidR="00725CF9" w:rsidRDefault="003E7F67" w:rsidP="00411F80">
            <w:pPr>
              <w:spacing w:line="240" w:lineRule="auto"/>
              <w:ind w:right="-57"/>
              <w:jc w:val="center"/>
              <w:rPr>
                <w:kern w:val="2"/>
              </w:rPr>
            </w:pPr>
            <w:r>
              <w:rPr>
                <w:kern w:val="2"/>
              </w:rPr>
              <w:t>821,00</w:t>
            </w:r>
          </w:p>
        </w:tc>
        <w:tc>
          <w:tcPr>
            <w:tcW w:w="1276" w:type="dxa"/>
          </w:tcPr>
          <w:p w14:paraId="50003736" w14:textId="7F8C21FC" w:rsidR="00725CF9" w:rsidRDefault="003E7F67" w:rsidP="00411F80">
            <w:pPr>
              <w:spacing w:line="240" w:lineRule="auto"/>
              <w:ind w:right="-57"/>
              <w:jc w:val="center"/>
              <w:rPr>
                <w:kern w:val="2"/>
              </w:rPr>
            </w:pPr>
            <w:r>
              <w:rPr>
                <w:kern w:val="2"/>
              </w:rPr>
              <w:t>821,00</w:t>
            </w:r>
          </w:p>
        </w:tc>
        <w:tc>
          <w:tcPr>
            <w:tcW w:w="992" w:type="dxa"/>
            <w:tcBorders>
              <w:right w:val="single" w:sz="4" w:space="0" w:color="auto"/>
            </w:tcBorders>
          </w:tcPr>
          <w:p w14:paraId="3352FCCB" w14:textId="6D197E9F" w:rsidR="00725CF9" w:rsidRDefault="003E7F67" w:rsidP="00411F80">
            <w:pPr>
              <w:spacing w:line="240" w:lineRule="auto"/>
              <w:ind w:right="-57"/>
              <w:jc w:val="center"/>
              <w:rPr>
                <w:kern w:val="2"/>
              </w:rPr>
            </w:pPr>
            <w:r>
              <w:rPr>
                <w:kern w:val="2"/>
              </w:rPr>
              <w:t>821,00</w:t>
            </w:r>
          </w:p>
        </w:tc>
        <w:tc>
          <w:tcPr>
            <w:tcW w:w="992" w:type="dxa"/>
            <w:tcBorders>
              <w:left w:val="single" w:sz="4" w:space="0" w:color="auto"/>
            </w:tcBorders>
          </w:tcPr>
          <w:p w14:paraId="11B8B9FC" w14:textId="1B1E6DFF" w:rsidR="00725CF9" w:rsidRDefault="003E7F67" w:rsidP="00411F80">
            <w:pPr>
              <w:spacing w:line="240" w:lineRule="auto"/>
              <w:ind w:right="-57"/>
              <w:jc w:val="center"/>
              <w:rPr>
                <w:kern w:val="2"/>
              </w:rPr>
            </w:pPr>
            <w:r>
              <w:rPr>
                <w:kern w:val="2"/>
              </w:rPr>
              <w:t>821,00</w:t>
            </w:r>
          </w:p>
        </w:tc>
      </w:tr>
      <w:tr w:rsidR="00A13E63" w:rsidRPr="00411F80" w14:paraId="2C769BE1"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4EF28E16" w14:textId="77777777"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14:paraId="4A41D3CF" w14:textId="77777777"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14:paraId="5A6782AA" w14:textId="77777777"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14:paraId="500CA520" w14:textId="76FF4091" w:rsidR="00A13E63" w:rsidRPr="00411F80" w:rsidRDefault="003E7F67" w:rsidP="00A32980">
            <w:pPr>
              <w:pStyle w:val="ConsPlusCell"/>
              <w:jc w:val="both"/>
              <w:rPr>
                <w:rFonts w:ascii="Times New Roman" w:hAnsi="Times New Roman" w:cs="Times New Roman"/>
                <w:b/>
                <w:kern w:val="2"/>
              </w:rPr>
            </w:pPr>
            <w:r>
              <w:rPr>
                <w:rFonts w:ascii="Times New Roman" w:hAnsi="Times New Roman" w:cs="Times New Roman"/>
                <w:b/>
                <w:kern w:val="2"/>
              </w:rPr>
              <w:t>2388,39</w:t>
            </w:r>
          </w:p>
        </w:tc>
        <w:tc>
          <w:tcPr>
            <w:tcW w:w="1134" w:type="dxa"/>
            <w:tcBorders>
              <w:top w:val="single" w:sz="4" w:space="0" w:color="000000"/>
              <w:left w:val="single" w:sz="4" w:space="0" w:color="000000"/>
              <w:bottom w:val="single" w:sz="4" w:space="0" w:color="000000"/>
              <w:right w:val="single" w:sz="4" w:space="0" w:color="000000"/>
            </w:tcBorders>
          </w:tcPr>
          <w:p w14:paraId="10278FA6" w14:textId="5608E6A5" w:rsidR="00A13E63" w:rsidRPr="0097339B" w:rsidRDefault="00C1147E" w:rsidP="00EC6599">
            <w:pPr>
              <w:spacing w:line="240" w:lineRule="auto"/>
              <w:ind w:right="-57"/>
              <w:jc w:val="center"/>
              <w:rPr>
                <w:b/>
                <w:kern w:val="2"/>
              </w:rPr>
            </w:pPr>
            <w:r>
              <w:rPr>
                <w:b/>
                <w:kern w:val="2"/>
              </w:rPr>
              <w:t>372,12</w:t>
            </w:r>
          </w:p>
        </w:tc>
        <w:tc>
          <w:tcPr>
            <w:tcW w:w="993" w:type="dxa"/>
            <w:tcBorders>
              <w:top w:val="single" w:sz="4" w:space="0" w:color="000000"/>
              <w:left w:val="single" w:sz="4" w:space="0" w:color="000000"/>
              <w:bottom w:val="single" w:sz="4" w:space="0" w:color="000000"/>
              <w:right w:val="single" w:sz="4" w:space="0" w:color="000000"/>
            </w:tcBorders>
          </w:tcPr>
          <w:p w14:paraId="58BE90AB" w14:textId="37A46D5D" w:rsidR="00A13E63" w:rsidRPr="0097339B" w:rsidRDefault="003E7F67" w:rsidP="005C41AA">
            <w:pPr>
              <w:spacing w:line="240" w:lineRule="auto"/>
              <w:ind w:right="-57"/>
              <w:jc w:val="center"/>
              <w:rPr>
                <w:b/>
                <w:kern w:val="2"/>
              </w:rPr>
            </w:pPr>
            <w:r>
              <w:rPr>
                <w:b/>
                <w:kern w:val="2"/>
              </w:rPr>
              <w:t>201,4</w:t>
            </w:r>
            <w:r w:rsidR="004B48D4">
              <w:rPr>
                <w:b/>
                <w:kern w:val="2"/>
              </w:rPr>
              <w:t>6</w:t>
            </w:r>
          </w:p>
        </w:tc>
        <w:tc>
          <w:tcPr>
            <w:tcW w:w="1134" w:type="dxa"/>
            <w:tcBorders>
              <w:top w:val="single" w:sz="4" w:space="0" w:color="000000"/>
              <w:left w:val="single" w:sz="4" w:space="0" w:color="000000"/>
              <w:bottom w:val="single" w:sz="4" w:space="0" w:color="000000"/>
              <w:right w:val="single" w:sz="4" w:space="0" w:color="000000"/>
            </w:tcBorders>
          </w:tcPr>
          <w:p w14:paraId="21C0E742" w14:textId="2B7F17A4" w:rsidR="00A13E63" w:rsidRPr="0097339B" w:rsidRDefault="003E7F67" w:rsidP="005C41AA">
            <w:pPr>
              <w:spacing w:line="240" w:lineRule="auto"/>
              <w:ind w:right="-57"/>
              <w:jc w:val="center"/>
              <w:rPr>
                <w:b/>
                <w:kern w:val="2"/>
              </w:rPr>
            </w:pPr>
            <w:r>
              <w:rPr>
                <w:b/>
                <w:kern w:val="2"/>
              </w:rPr>
              <w:t>607,87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074A17A" w14:textId="2D7AF4BB" w:rsidR="00A13E63" w:rsidRPr="00352FF7" w:rsidRDefault="002807B2" w:rsidP="005C41AA">
            <w:pPr>
              <w:spacing w:line="240" w:lineRule="auto"/>
              <w:ind w:right="-57"/>
              <w:jc w:val="center"/>
              <w:rPr>
                <w:b/>
                <w:kern w:val="2"/>
              </w:rPr>
            </w:pPr>
            <w:r>
              <w:rPr>
                <w:b/>
                <w:kern w:val="2"/>
              </w:rPr>
              <w:t>2</w:t>
            </w:r>
            <w:r w:rsidR="003E7F67">
              <w:rPr>
                <w:b/>
                <w:kern w:val="2"/>
              </w:rPr>
              <w:t>41,39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5637846" w14:textId="2ABFB987" w:rsidR="00A13E63" w:rsidRPr="00352FF7" w:rsidRDefault="002807B2" w:rsidP="005C41AA">
            <w:pPr>
              <w:spacing w:line="240" w:lineRule="auto"/>
              <w:ind w:right="-57"/>
              <w:jc w:val="center"/>
              <w:rPr>
                <w:b/>
                <w:kern w:val="2"/>
              </w:rPr>
            </w:pPr>
            <w:r>
              <w:rPr>
                <w:b/>
                <w:kern w:val="2"/>
              </w:rPr>
              <w:t>2</w:t>
            </w:r>
            <w:r w:rsidR="003E7F67">
              <w:rPr>
                <w:b/>
                <w:kern w:val="2"/>
              </w:rPr>
              <w:t>41,39</w:t>
            </w:r>
          </w:p>
        </w:tc>
        <w:tc>
          <w:tcPr>
            <w:tcW w:w="1276" w:type="dxa"/>
            <w:tcBorders>
              <w:top w:val="single" w:sz="4" w:space="0" w:color="000000"/>
              <w:left w:val="single" w:sz="4" w:space="0" w:color="000000"/>
              <w:bottom w:val="single" w:sz="4" w:space="0" w:color="000000"/>
              <w:right w:val="single" w:sz="4" w:space="0" w:color="000000"/>
            </w:tcBorders>
          </w:tcPr>
          <w:p w14:paraId="2409DCB1" w14:textId="53E1EEF8" w:rsidR="00A13E63" w:rsidRPr="00352FF7" w:rsidRDefault="002807B2" w:rsidP="005C41AA">
            <w:pPr>
              <w:spacing w:line="240" w:lineRule="auto"/>
              <w:ind w:right="-57"/>
              <w:jc w:val="center"/>
              <w:rPr>
                <w:b/>
                <w:kern w:val="2"/>
              </w:rPr>
            </w:pPr>
            <w:r>
              <w:rPr>
                <w:b/>
                <w:kern w:val="2"/>
              </w:rPr>
              <w:t>2</w:t>
            </w:r>
            <w:r w:rsidR="00C1147E">
              <w:rPr>
                <w:b/>
                <w:kern w:val="2"/>
              </w:rPr>
              <w:t>4</w:t>
            </w:r>
            <w:r w:rsidR="003E7F67">
              <w:rPr>
                <w:b/>
                <w:kern w:val="2"/>
              </w:rPr>
              <w:t>1,39</w:t>
            </w:r>
          </w:p>
        </w:tc>
        <w:tc>
          <w:tcPr>
            <w:tcW w:w="992" w:type="dxa"/>
            <w:tcBorders>
              <w:top w:val="single" w:sz="4" w:space="0" w:color="000000"/>
              <w:left w:val="single" w:sz="4" w:space="0" w:color="000000"/>
              <w:bottom w:val="single" w:sz="4" w:space="0" w:color="000000"/>
              <w:right w:val="single" w:sz="4" w:space="0" w:color="auto"/>
            </w:tcBorders>
          </w:tcPr>
          <w:p w14:paraId="29642750" w14:textId="69C929D9" w:rsidR="00A13E63" w:rsidRPr="0097339B" w:rsidRDefault="002807B2" w:rsidP="005C41AA">
            <w:pPr>
              <w:spacing w:line="240" w:lineRule="auto"/>
              <w:ind w:right="-57"/>
              <w:jc w:val="center"/>
              <w:rPr>
                <w:b/>
                <w:kern w:val="2"/>
              </w:rPr>
            </w:pPr>
            <w:r>
              <w:rPr>
                <w:b/>
                <w:kern w:val="2"/>
              </w:rPr>
              <w:t>2</w:t>
            </w:r>
            <w:r w:rsidR="00C1147E">
              <w:rPr>
                <w:b/>
                <w:kern w:val="2"/>
              </w:rPr>
              <w:t>4</w:t>
            </w:r>
            <w:r w:rsidR="003E7F67">
              <w:rPr>
                <w:b/>
                <w:kern w:val="2"/>
              </w:rPr>
              <w:t>1,39</w:t>
            </w:r>
          </w:p>
        </w:tc>
        <w:tc>
          <w:tcPr>
            <w:tcW w:w="992" w:type="dxa"/>
            <w:tcBorders>
              <w:top w:val="single" w:sz="4" w:space="0" w:color="000000"/>
              <w:left w:val="single" w:sz="4" w:space="0" w:color="auto"/>
              <w:bottom w:val="single" w:sz="4" w:space="0" w:color="000000"/>
              <w:right w:val="single" w:sz="4" w:space="0" w:color="000000"/>
            </w:tcBorders>
          </w:tcPr>
          <w:p w14:paraId="02450251" w14:textId="66BB30AC" w:rsidR="00A13E63" w:rsidRPr="0097339B" w:rsidRDefault="002807B2" w:rsidP="005C41AA">
            <w:pPr>
              <w:spacing w:line="240" w:lineRule="auto"/>
              <w:ind w:right="-57"/>
              <w:jc w:val="center"/>
              <w:rPr>
                <w:b/>
                <w:kern w:val="2"/>
              </w:rPr>
            </w:pPr>
            <w:r>
              <w:rPr>
                <w:b/>
                <w:kern w:val="2"/>
              </w:rPr>
              <w:t>24</w:t>
            </w:r>
            <w:r w:rsidR="00B44063">
              <w:rPr>
                <w:b/>
                <w:kern w:val="2"/>
              </w:rPr>
              <w:t>1,39</w:t>
            </w:r>
          </w:p>
        </w:tc>
      </w:tr>
      <w:tr w:rsidR="00A13E63" w:rsidRPr="00411F80" w14:paraId="696723FD"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5D46DCA5"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028B8D3C"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3EB5E627"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634B3837"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57B882DA"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5C80BC1C"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1BD72FC"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6BF10E34"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19BAC6DF"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2D6C14BB"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26641ADC" w14:textId="77777777" w:rsidR="00A13E63" w:rsidRPr="00411F80" w:rsidRDefault="00A13E63" w:rsidP="00A32980">
            <w:pPr>
              <w:spacing w:line="240" w:lineRule="auto"/>
              <w:ind w:right="-57"/>
              <w:jc w:val="center"/>
              <w:rPr>
                <w:kern w:val="2"/>
              </w:rPr>
            </w:pPr>
          </w:p>
        </w:tc>
      </w:tr>
      <w:tr w:rsidR="00A13E63" w:rsidRPr="00411F80" w14:paraId="248E4C55"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34DC9859"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0DCD5657"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1976107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61616171"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6FE41433"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1BE7D4CD"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27DB8215"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2B1A2FA7"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26A2F336"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5459146A"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78711061" w14:textId="77777777" w:rsidR="00A13E63" w:rsidRPr="00411F80" w:rsidRDefault="00A13E63" w:rsidP="00A32980">
            <w:pPr>
              <w:spacing w:line="240" w:lineRule="auto"/>
              <w:ind w:right="-57"/>
              <w:jc w:val="center"/>
              <w:rPr>
                <w:kern w:val="2"/>
              </w:rPr>
            </w:pPr>
          </w:p>
        </w:tc>
      </w:tr>
      <w:tr w:rsidR="00A13E63" w:rsidRPr="00411F80" w14:paraId="32D5F227" w14:textId="77777777" w:rsidTr="00725CF9">
        <w:trPr>
          <w:trHeight w:val="1040"/>
        </w:trPr>
        <w:tc>
          <w:tcPr>
            <w:tcW w:w="2313" w:type="dxa"/>
          </w:tcPr>
          <w:p w14:paraId="02130C5C" w14:textId="77777777" w:rsidR="00A13E63" w:rsidRPr="00411F80" w:rsidRDefault="00A13E63" w:rsidP="00A32980">
            <w:pPr>
              <w:spacing w:after="0" w:line="240" w:lineRule="auto"/>
              <w:rPr>
                <w:kern w:val="2"/>
              </w:rPr>
            </w:pPr>
            <w:r w:rsidRPr="00411F80">
              <w:rPr>
                <w:kern w:val="2"/>
              </w:rPr>
              <w:t>Основное</w:t>
            </w:r>
          </w:p>
          <w:p w14:paraId="2FCDD0BB" w14:textId="77777777" w:rsidR="00A13E63" w:rsidRPr="00411F80" w:rsidRDefault="00A13E63" w:rsidP="00A32980">
            <w:pPr>
              <w:spacing w:after="0" w:line="240" w:lineRule="auto"/>
              <w:rPr>
                <w:kern w:val="2"/>
              </w:rPr>
            </w:pPr>
            <w:proofErr w:type="gramStart"/>
            <w:r>
              <w:rPr>
                <w:kern w:val="2"/>
              </w:rPr>
              <w:t>мероприятие</w:t>
            </w:r>
            <w:proofErr w:type="gramEnd"/>
            <w:r>
              <w:rPr>
                <w:kern w:val="2"/>
              </w:rPr>
              <w:t xml:space="preserve"> 1</w:t>
            </w:r>
          </w:p>
        </w:tc>
        <w:tc>
          <w:tcPr>
            <w:tcW w:w="2126" w:type="dxa"/>
          </w:tcPr>
          <w:p w14:paraId="05CD6F54" w14:textId="77777777" w:rsidR="00A13E63" w:rsidRPr="00411F80" w:rsidRDefault="00725CF9" w:rsidP="00A32980">
            <w:pPr>
              <w:spacing w:after="0" w:line="240" w:lineRule="auto"/>
              <w:rPr>
                <w:kern w:val="2"/>
              </w:rPr>
            </w:pPr>
            <w:r>
              <w:rPr>
                <w:kern w:val="2"/>
              </w:rPr>
              <w:t>Благоустройство</w:t>
            </w:r>
          </w:p>
        </w:tc>
        <w:tc>
          <w:tcPr>
            <w:tcW w:w="2551" w:type="dxa"/>
          </w:tcPr>
          <w:p w14:paraId="3534A862"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402C7A4A"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055C35B0" w14:textId="4F3AD8C9" w:rsidR="00A13E63" w:rsidRPr="00411F80" w:rsidRDefault="00CD5D0C" w:rsidP="00E91D17">
            <w:pPr>
              <w:spacing w:line="240" w:lineRule="auto"/>
              <w:ind w:right="-57"/>
              <w:jc w:val="center"/>
              <w:rPr>
                <w:kern w:val="2"/>
              </w:rPr>
            </w:pPr>
            <w:r>
              <w:rPr>
                <w:kern w:val="2"/>
              </w:rPr>
              <w:t>357,12</w:t>
            </w:r>
          </w:p>
        </w:tc>
        <w:tc>
          <w:tcPr>
            <w:tcW w:w="993" w:type="dxa"/>
          </w:tcPr>
          <w:p w14:paraId="3D845B62" w14:textId="54796F1B" w:rsidR="00A13E63" w:rsidRPr="00411F80" w:rsidRDefault="00C1147E" w:rsidP="00A32980">
            <w:pPr>
              <w:spacing w:line="240" w:lineRule="auto"/>
              <w:ind w:right="-57"/>
              <w:jc w:val="center"/>
              <w:rPr>
                <w:kern w:val="2"/>
              </w:rPr>
            </w:pPr>
            <w:r>
              <w:rPr>
                <w:kern w:val="2"/>
              </w:rPr>
              <w:t>1</w:t>
            </w:r>
            <w:r w:rsidR="00B44063">
              <w:rPr>
                <w:kern w:val="2"/>
              </w:rPr>
              <w:t>84,5</w:t>
            </w:r>
            <w:r w:rsidR="004B48D4">
              <w:rPr>
                <w:kern w:val="2"/>
              </w:rPr>
              <w:t>4</w:t>
            </w:r>
          </w:p>
        </w:tc>
        <w:tc>
          <w:tcPr>
            <w:tcW w:w="1134" w:type="dxa"/>
          </w:tcPr>
          <w:p w14:paraId="19B28C28" w14:textId="7B297265" w:rsidR="00A13E63" w:rsidRPr="00411F80" w:rsidRDefault="00B44063" w:rsidP="00C672F3">
            <w:pPr>
              <w:spacing w:line="240" w:lineRule="auto"/>
              <w:ind w:right="-57"/>
              <w:jc w:val="center"/>
              <w:rPr>
                <w:kern w:val="2"/>
              </w:rPr>
            </w:pPr>
            <w:r>
              <w:rPr>
                <w:kern w:val="2"/>
              </w:rPr>
              <w:t>607,87</w:t>
            </w:r>
          </w:p>
        </w:tc>
        <w:tc>
          <w:tcPr>
            <w:tcW w:w="992" w:type="dxa"/>
            <w:tcBorders>
              <w:right w:val="single" w:sz="4" w:space="0" w:color="auto"/>
            </w:tcBorders>
            <w:shd w:val="clear" w:color="auto" w:fill="auto"/>
          </w:tcPr>
          <w:p w14:paraId="71B78DEE" w14:textId="50C5E632" w:rsidR="00A13E63" w:rsidRPr="00352FF7" w:rsidRDefault="002807B2" w:rsidP="00C672F3">
            <w:pPr>
              <w:spacing w:line="240" w:lineRule="auto"/>
              <w:ind w:right="-57"/>
              <w:jc w:val="center"/>
              <w:rPr>
                <w:kern w:val="2"/>
              </w:rPr>
            </w:pPr>
            <w:r>
              <w:rPr>
                <w:kern w:val="2"/>
              </w:rPr>
              <w:t>2</w:t>
            </w:r>
            <w:r w:rsidR="00C1147E">
              <w:rPr>
                <w:kern w:val="2"/>
              </w:rPr>
              <w:t>4</w:t>
            </w:r>
            <w:r w:rsidR="00B44063">
              <w:rPr>
                <w:kern w:val="2"/>
              </w:rPr>
              <w:t>1,39</w:t>
            </w:r>
          </w:p>
        </w:tc>
        <w:tc>
          <w:tcPr>
            <w:tcW w:w="992" w:type="dxa"/>
            <w:tcBorders>
              <w:left w:val="single" w:sz="4" w:space="0" w:color="auto"/>
            </w:tcBorders>
            <w:shd w:val="clear" w:color="auto" w:fill="auto"/>
          </w:tcPr>
          <w:p w14:paraId="29CCD488" w14:textId="52CE952F" w:rsidR="00A13E63" w:rsidRPr="00352FF7" w:rsidRDefault="002807B2" w:rsidP="00C672F3">
            <w:pPr>
              <w:spacing w:line="240" w:lineRule="auto"/>
              <w:ind w:right="-57"/>
              <w:jc w:val="center"/>
              <w:rPr>
                <w:kern w:val="2"/>
              </w:rPr>
            </w:pPr>
            <w:r>
              <w:rPr>
                <w:kern w:val="2"/>
              </w:rPr>
              <w:t>2</w:t>
            </w:r>
            <w:r w:rsidR="00C1147E">
              <w:rPr>
                <w:kern w:val="2"/>
              </w:rPr>
              <w:t>4</w:t>
            </w:r>
            <w:r w:rsidR="00B44063">
              <w:rPr>
                <w:kern w:val="2"/>
              </w:rPr>
              <w:t>1,39</w:t>
            </w:r>
          </w:p>
        </w:tc>
        <w:tc>
          <w:tcPr>
            <w:tcW w:w="1276" w:type="dxa"/>
          </w:tcPr>
          <w:p w14:paraId="32021CA1" w14:textId="4B241FCE" w:rsidR="00A13E63" w:rsidRPr="00352FF7" w:rsidRDefault="002807B2" w:rsidP="00C672F3">
            <w:pPr>
              <w:spacing w:line="240" w:lineRule="auto"/>
              <w:ind w:right="-57"/>
              <w:jc w:val="center"/>
              <w:rPr>
                <w:kern w:val="2"/>
              </w:rPr>
            </w:pPr>
            <w:r>
              <w:rPr>
                <w:kern w:val="2"/>
              </w:rPr>
              <w:t>2</w:t>
            </w:r>
            <w:r w:rsidR="00C1147E">
              <w:rPr>
                <w:kern w:val="2"/>
              </w:rPr>
              <w:t>4</w:t>
            </w:r>
            <w:r w:rsidR="00B44063">
              <w:rPr>
                <w:kern w:val="2"/>
              </w:rPr>
              <w:t>1,39</w:t>
            </w:r>
          </w:p>
        </w:tc>
        <w:tc>
          <w:tcPr>
            <w:tcW w:w="992" w:type="dxa"/>
            <w:tcBorders>
              <w:right w:val="single" w:sz="4" w:space="0" w:color="auto"/>
            </w:tcBorders>
          </w:tcPr>
          <w:p w14:paraId="1611214F" w14:textId="07EE7764" w:rsidR="00A13E63" w:rsidRPr="00411F80" w:rsidRDefault="002807B2" w:rsidP="00C672F3">
            <w:pPr>
              <w:spacing w:line="240" w:lineRule="auto"/>
              <w:ind w:right="-57"/>
              <w:jc w:val="center"/>
              <w:rPr>
                <w:kern w:val="2"/>
              </w:rPr>
            </w:pPr>
            <w:r>
              <w:rPr>
                <w:kern w:val="2"/>
              </w:rPr>
              <w:t>2</w:t>
            </w:r>
            <w:r w:rsidR="00C1147E">
              <w:rPr>
                <w:kern w:val="2"/>
              </w:rPr>
              <w:t>4</w:t>
            </w:r>
            <w:r w:rsidR="00B44063">
              <w:rPr>
                <w:kern w:val="2"/>
              </w:rPr>
              <w:t>1,39</w:t>
            </w:r>
          </w:p>
        </w:tc>
        <w:tc>
          <w:tcPr>
            <w:tcW w:w="992" w:type="dxa"/>
            <w:tcBorders>
              <w:left w:val="single" w:sz="4" w:space="0" w:color="auto"/>
            </w:tcBorders>
          </w:tcPr>
          <w:p w14:paraId="2A379EDB" w14:textId="6D9E54F2" w:rsidR="00A13E63" w:rsidRPr="00411F80" w:rsidRDefault="002807B2" w:rsidP="00C672F3">
            <w:pPr>
              <w:spacing w:line="240" w:lineRule="auto"/>
              <w:ind w:right="-57"/>
              <w:jc w:val="center"/>
              <w:rPr>
                <w:kern w:val="2"/>
              </w:rPr>
            </w:pPr>
            <w:r>
              <w:rPr>
                <w:kern w:val="2"/>
              </w:rPr>
              <w:t>2</w:t>
            </w:r>
            <w:r w:rsidR="00C1147E">
              <w:rPr>
                <w:kern w:val="2"/>
              </w:rPr>
              <w:t>4</w:t>
            </w:r>
            <w:r w:rsidR="00B44063">
              <w:rPr>
                <w:kern w:val="2"/>
              </w:rPr>
              <w:t>1,39</w:t>
            </w:r>
          </w:p>
        </w:tc>
      </w:tr>
      <w:tr w:rsidR="00A13E63" w:rsidRPr="00411F80" w14:paraId="2546E29F" w14:textId="77777777" w:rsidTr="00725CF9">
        <w:trPr>
          <w:trHeight w:val="341"/>
        </w:trPr>
        <w:tc>
          <w:tcPr>
            <w:tcW w:w="2313" w:type="dxa"/>
          </w:tcPr>
          <w:p w14:paraId="54B79DA8" w14:textId="77777777" w:rsidR="00A13E63" w:rsidRPr="00411F80" w:rsidRDefault="00A13E63" w:rsidP="00A32980">
            <w:pPr>
              <w:spacing w:after="0" w:line="240" w:lineRule="auto"/>
              <w:rPr>
                <w:kern w:val="2"/>
              </w:rPr>
            </w:pPr>
          </w:p>
        </w:tc>
        <w:tc>
          <w:tcPr>
            <w:tcW w:w="2126" w:type="dxa"/>
          </w:tcPr>
          <w:p w14:paraId="2328078E" w14:textId="77777777" w:rsidR="00A13E63" w:rsidRPr="00411F80" w:rsidRDefault="00A13E63" w:rsidP="00A32980">
            <w:pPr>
              <w:spacing w:line="240" w:lineRule="auto"/>
              <w:rPr>
                <w:kern w:val="2"/>
              </w:rPr>
            </w:pPr>
          </w:p>
        </w:tc>
        <w:tc>
          <w:tcPr>
            <w:tcW w:w="2551" w:type="dxa"/>
          </w:tcPr>
          <w:p w14:paraId="51B69E0A"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65D9BC19" w14:textId="77777777" w:rsidR="00A13E63" w:rsidRPr="00411F80" w:rsidRDefault="00A13E63" w:rsidP="00A32980">
            <w:pPr>
              <w:spacing w:line="240" w:lineRule="auto"/>
              <w:ind w:right="-57"/>
              <w:jc w:val="center"/>
              <w:rPr>
                <w:kern w:val="2"/>
              </w:rPr>
            </w:pPr>
          </w:p>
        </w:tc>
        <w:tc>
          <w:tcPr>
            <w:tcW w:w="993" w:type="dxa"/>
          </w:tcPr>
          <w:p w14:paraId="6D11FC72" w14:textId="77777777" w:rsidR="00A13E63" w:rsidRPr="00411F80" w:rsidRDefault="00A13E63" w:rsidP="00A32980">
            <w:pPr>
              <w:spacing w:line="240" w:lineRule="auto"/>
              <w:ind w:right="-57"/>
              <w:jc w:val="center"/>
              <w:rPr>
                <w:kern w:val="2"/>
              </w:rPr>
            </w:pPr>
          </w:p>
        </w:tc>
        <w:tc>
          <w:tcPr>
            <w:tcW w:w="1134" w:type="dxa"/>
          </w:tcPr>
          <w:p w14:paraId="660E9AC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595567D6"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3C7D73E1" w14:textId="77777777" w:rsidR="00A13E63" w:rsidRPr="00352FF7" w:rsidRDefault="00A13E63" w:rsidP="00A32980">
            <w:pPr>
              <w:spacing w:line="240" w:lineRule="auto"/>
              <w:ind w:right="-57"/>
              <w:jc w:val="center"/>
              <w:rPr>
                <w:kern w:val="2"/>
              </w:rPr>
            </w:pPr>
          </w:p>
        </w:tc>
        <w:tc>
          <w:tcPr>
            <w:tcW w:w="1276" w:type="dxa"/>
          </w:tcPr>
          <w:p w14:paraId="33D3513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CE0441C"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52A1D3CB" w14:textId="77777777" w:rsidR="00A13E63" w:rsidRPr="00411F80" w:rsidRDefault="00A13E63" w:rsidP="00A32980">
            <w:pPr>
              <w:spacing w:line="240" w:lineRule="auto"/>
              <w:ind w:right="-57"/>
              <w:jc w:val="center"/>
              <w:rPr>
                <w:kern w:val="2"/>
              </w:rPr>
            </w:pPr>
          </w:p>
        </w:tc>
      </w:tr>
      <w:tr w:rsidR="00A13E63" w:rsidRPr="00411F80" w14:paraId="34EE4B7B" w14:textId="77777777" w:rsidTr="00725CF9">
        <w:trPr>
          <w:trHeight w:val="1040"/>
        </w:trPr>
        <w:tc>
          <w:tcPr>
            <w:tcW w:w="2313" w:type="dxa"/>
          </w:tcPr>
          <w:p w14:paraId="2B70B95E" w14:textId="77777777" w:rsidR="00A13E63" w:rsidRPr="00411F80" w:rsidRDefault="00A13E63" w:rsidP="00A32980">
            <w:pPr>
              <w:spacing w:line="240" w:lineRule="auto"/>
              <w:rPr>
                <w:kern w:val="2"/>
              </w:rPr>
            </w:pPr>
          </w:p>
        </w:tc>
        <w:tc>
          <w:tcPr>
            <w:tcW w:w="2126" w:type="dxa"/>
          </w:tcPr>
          <w:p w14:paraId="1E840931" w14:textId="77777777" w:rsidR="00A13E63" w:rsidRPr="00411F80" w:rsidRDefault="00A13E63" w:rsidP="00A32980">
            <w:pPr>
              <w:spacing w:line="240" w:lineRule="auto"/>
              <w:rPr>
                <w:kern w:val="2"/>
              </w:rPr>
            </w:pPr>
          </w:p>
        </w:tc>
        <w:tc>
          <w:tcPr>
            <w:tcW w:w="2551" w:type="dxa"/>
          </w:tcPr>
          <w:p w14:paraId="4A615F9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149BEB16" w14:textId="3B11AB79" w:rsidR="00A13E63" w:rsidRPr="00411F80" w:rsidRDefault="00CD5D0C" w:rsidP="005C41AA">
            <w:pPr>
              <w:spacing w:line="240" w:lineRule="auto"/>
              <w:ind w:right="-57"/>
              <w:jc w:val="center"/>
              <w:rPr>
                <w:kern w:val="2"/>
              </w:rPr>
            </w:pPr>
            <w:r>
              <w:rPr>
                <w:kern w:val="2"/>
              </w:rPr>
              <w:t>357,12</w:t>
            </w:r>
          </w:p>
        </w:tc>
        <w:tc>
          <w:tcPr>
            <w:tcW w:w="993" w:type="dxa"/>
          </w:tcPr>
          <w:p w14:paraId="3C966151" w14:textId="41B99A20" w:rsidR="00A13E63" w:rsidRPr="00411F80" w:rsidRDefault="00CD5D0C" w:rsidP="005C41AA">
            <w:pPr>
              <w:spacing w:line="240" w:lineRule="auto"/>
              <w:ind w:right="-57"/>
              <w:jc w:val="center"/>
              <w:rPr>
                <w:kern w:val="2"/>
              </w:rPr>
            </w:pPr>
            <w:r>
              <w:rPr>
                <w:kern w:val="2"/>
              </w:rPr>
              <w:t>1</w:t>
            </w:r>
            <w:r w:rsidR="00B44063">
              <w:rPr>
                <w:kern w:val="2"/>
              </w:rPr>
              <w:t>84,5</w:t>
            </w:r>
            <w:r w:rsidR="004B48D4">
              <w:rPr>
                <w:kern w:val="2"/>
              </w:rPr>
              <w:t>4</w:t>
            </w:r>
          </w:p>
        </w:tc>
        <w:tc>
          <w:tcPr>
            <w:tcW w:w="1134" w:type="dxa"/>
          </w:tcPr>
          <w:p w14:paraId="70202E59" w14:textId="33AACE27" w:rsidR="00A13E63" w:rsidRPr="00411F80" w:rsidRDefault="00B44063" w:rsidP="005C41AA">
            <w:pPr>
              <w:spacing w:line="240" w:lineRule="auto"/>
              <w:ind w:right="-57"/>
              <w:jc w:val="center"/>
              <w:rPr>
                <w:kern w:val="2"/>
              </w:rPr>
            </w:pPr>
            <w:r>
              <w:rPr>
                <w:kern w:val="2"/>
              </w:rPr>
              <w:t>587,87</w:t>
            </w:r>
          </w:p>
        </w:tc>
        <w:tc>
          <w:tcPr>
            <w:tcW w:w="992" w:type="dxa"/>
            <w:tcBorders>
              <w:right w:val="single" w:sz="4" w:space="0" w:color="auto"/>
            </w:tcBorders>
            <w:shd w:val="clear" w:color="auto" w:fill="auto"/>
          </w:tcPr>
          <w:p w14:paraId="1D9F08F1" w14:textId="732A19D0" w:rsidR="00A13E63" w:rsidRPr="00352FF7" w:rsidRDefault="002807B2" w:rsidP="005C41AA">
            <w:pPr>
              <w:spacing w:line="240" w:lineRule="auto"/>
              <w:ind w:right="-57"/>
              <w:jc w:val="center"/>
              <w:rPr>
                <w:kern w:val="2"/>
              </w:rPr>
            </w:pPr>
            <w:r>
              <w:rPr>
                <w:kern w:val="2"/>
              </w:rPr>
              <w:t>2</w:t>
            </w:r>
            <w:r w:rsidR="00CD5D0C">
              <w:rPr>
                <w:kern w:val="2"/>
              </w:rPr>
              <w:t>4</w:t>
            </w:r>
            <w:r w:rsidR="00B44063">
              <w:rPr>
                <w:kern w:val="2"/>
              </w:rPr>
              <w:t>1,39</w:t>
            </w:r>
          </w:p>
        </w:tc>
        <w:tc>
          <w:tcPr>
            <w:tcW w:w="992" w:type="dxa"/>
            <w:tcBorders>
              <w:left w:val="single" w:sz="4" w:space="0" w:color="auto"/>
            </w:tcBorders>
            <w:shd w:val="clear" w:color="auto" w:fill="auto"/>
          </w:tcPr>
          <w:p w14:paraId="7926BBB9" w14:textId="48B508F5" w:rsidR="00A13E63" w:rsidRPr="00352FF7" w:rsidRDefault="002807B2" w:rsidP="005C41AA">
            <w:pPr>
              <w:spacing w:line="240" w:lineRule="auto"/>
              <w:ind w:right="-57"/>
              <w:jc w:val="center"/>
              <w:rPr>
                <w:kern w:val="2"/>
              </w:rPr>
            </w:pPr>
            <w:r>
              <w:rPr>
                <w:kern w:val="2"/>
              </w:rPr>
              <w:t>2</w:t>
            </w:r>
            <w:r w:rsidR="00CD5D0C">
              <w:rPr>
                <w:kern w:val="2"/>
              </w:rPr>
              <w:t>4</w:t>
            </w:r>
            <w:r w:rsidR="00B44063">
              <w:rPr>
                <w:kern w:val="2"/>
              </w:rPr>
              <w:t>1,39</w:t>
            </w:r>
          </w:p>
        </w:tc>
        <w:tc>
          <w:tcPr>
            <w:tcW w:w="1276" w:type="dxa"/>
          </w:tcPr>
          <w:p w14:paraId="5DFC8E8F" w14:textId="448CEC6E" w:rsidR="00A13E63" w:rsidRPr="00352FF7" w:rsidRDefault="002807B2" w:rsidP="005C41AA">
            <w:pPr>
              <w:spacing w:line="240" w:lineRule="auto"/>
              <w:ind w:right="-57"/>
              <w:jc w:val="center"/>
              <w:rPr>
                <w:kern w:val="2"/>
              </w:rPr>
            </w:pPr>
            <w:r>
              <w:rPr>
                <w:kern w:val="2"/>
              </w:rPr>
              <w:t>2</w:t>
            </w:r>
            <w:r w:rsidR="00CD5D0C">
              <w:rPr>
                <w:kern w:val="2"/>
              </w:rPr>
              <w:t>4</w:t>
            </w:r>
            <w:r w:rsidR="00B44063">
              <w:rPr>
                <w:kern w:val="2"/>
              </w:rPr>
              <w:t>1,39</w:t>
            </w:r>
          </w:p>
        </w:tc>
        <w:tc>
          <w:tcPr>
            <w:tcW w:w="992" w:type="dxa"/>
            <w:tcBorders>
              <w:right w:val="single" w:sz="4" w:space="0" w:color="auto"/>
            </w:tcBorders>
          </w:tcPr>
          <w:p w14:paraId="3CF5E296" w14:textId="4A9A79A7" w:rsidR="00A13E63" w:rsidRPr="00411F80" w:rsidRDefault="002807B2" w:rsidP="005C41AA">
            <w:pPr>
              <w:spacing w:line="240" w:lineRule="auto"/>
              <w:ind w:right="-57"/>
              <w:jc w:val="center"/>
              <w:rPr>
                <w:kern w:val="2"/>
              </w:rPr>
            </w:pPr>
            <w:r>
              <w:rPr>
                <w:kern w:val="2"/>
              </w:rPr>
              <w:t>2</w:t>
            </w:r>
            <w:r w:rsidR="00CD5D0C">
              <w:rPr>
                <w:kern w:val="2"/>
              </w:rPr>
              <w:t>4</w:t>
            </w:r>
            <w:r w:rsidR="00B44063">
              <w:rPr>
                <w:kern w:val="2"/>
              </w:rPr>
              <w:t>1,39</w:t>
            </w:r>
          </w:p>
        </w:tc>
        <w:tc>
          <w:tcPr>
            <w:tcW w:w="992" w:type="dxa"/>
            <w:tcBorders>
              <w:left w:val="single" w:sz="4" w:space="0" w:color="auto"/>
            </w:tcBorders>
          </w:tcPr>
          <w:p w14:paraId="400257C7" w14:textId="69759F8C" w:rsidR="00A13E63" w:rsidRPr="00411F80" w:rsidRDefault="002807B2" w:rsidP="005C41AA">
            <w:pPr>
              <w:spacing w:line="240" w:lineRule="auto"/>
              <w:ind w:right="-57"/>
              <w:jc w:val="center"/>
              <w:rPr>
                <w:kern w:val="2"/>
              </w:rPr>
            </w:pPr>
            <w:r>
              <w:rPr>
                <w:kern w:val="2"/>
              </w:rPr>
              <w:t>24</w:t>
            </w:r>
            <w:r w:rsidR="00B44063">
              <w:rPr>
                <w:kern w:val="2"/>
              </w:rPr>
              <w:t>1,39</w:t>
            </w:r>
          </w:p>
        </w:tc>
      </w:tr>
      <w:tr w:rsidR="00A13E63" w:rsidRPr="00411F80" w14:paraId="18EAF819" w14:textId="77777777" w:rsidTr="00725CF9">
        <w:trPr>
          <w:trHeight w:val="1040"/>
        </w:trPr>
        <w:tc>
          <w:tcPr>
            <w:tcW w:w="2313" w:type="dxa"/>
          </w:tcPr>
          <w:p w14:paraId="34D26D86" w14:textId="77777777" w:rsidR="00A13E63" w:rsidRPr="00411F80" w:rsidRDefault="00A13E63" w:rsidP="00A32980">
            <w:pPr>
              <w:spacing w:after="0" w:line="240" w:lineRule="auto"/>
              <w:rPr>
                <w:kern w:val="2"/>
              </w:rPr>
            </w:pPr>
            <w:r w:rsidRPr="00411F80">
              <w:rPr>
                <w:kern w:val="2"/>
              </w:rPr>
              <w:t>Основное</w:t>
            </w:r>
          </w:p>
          <w:p w14:paraId="07C07E3B" w14:textId="77777777" w:rsidR="00A13E63" w:rsidRPr="00411F80" w:rsidRDefault="00A13E63" w:rsidP="00A32980">
            <w:pPr>
              <w:spacing w:after="0" w:line="240" w:lineRule="auto"/>
              <w:rPr>
                <w:kern w:val="2"/>
              </w:rPr>
            </w:pPr>
            <w:proofErr w:type="gramStart"/>
            <w:r>
              <w:rPr>
                <w:kern w:val="2"/>
              </w:rPr>
              <w:t>мероприятие</w:t>
            </w:r>
            <w:proofErr w:type="gramEnd"/>
            <w:r>
              <w:rPr>
                <w:kern w:val="2"/>
              </w:rPr>
              <w:t xml:space="preserve"> 2</w:t>
            </w:r>
          </w:p>
        </w:tc>
        <w:tc>
          <w:tcPr>
            <w:tcW w:w="2126" w:type="dxa"/>
          </w:tcPr>
          <w:p w14:paraId="7EB75B05" w14:textId="77777777"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14:paraId="5B2BDADB"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3C77F021"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60440365" w14:textId="4539CE72" w:rsidR="00A13E63" w:rsidRPr="00411F80" w:rsidRDefault="00216602" w:rsidP="005C41AA">
            <w:pPr>
              <w:spacing w:line="240" w:lineRule="auto"/>
              <w:ind w:right="-57"/>
              <w:jc w:val="center"/>
              <w:rPr>
                <w:kern w:val="2"/>
              </w:rPr>
            </w:pPr>
            <w:r>
              <w:rPr>
                <w:kern w:val="2"/>
              </w:rPr>
              <w:t>1</w:t>
            </w:r>
            <w:r w:rsidR="00CD5D0C">
              <w:rPr>
                <w:kern w:val="2"/>
              </w:rPr>
              <w:t>5</w:t>
            </w:r>
            <w:r>
              <w:rPr>
                <w:kern w:val="2"/>
              </w:rPr>
              <w:t>,00</w:t>
            </w:r>
          </w:p>
        </w:tc>
        <w:tc>
          <w:tcPr>
            <w:tcW w:w="993" w:type="dxa"/>
          </w:tcPr>
          <w:p w14:paraId="2C4318A1" w14:textId="0858BD33" w:rsidR="00A13E63" w:rsidRPr="00411F80" w:rsidRDefault="00CD5D0C" w:rsidP="005C41AA">
            <w:pPr>
              <w:spacing w:line="240" w:lineRule="auto"/>
              <w:ind w:right="-57"/>
              <w:jc w:val="center"/>
              <w:rPr>
                <w:kern w:val="2"/>
              </w:rPr>
            </w:pPr>
            <w:r>
              <w:rPr>
                <w:kern w:val="2"/>
              </w:rPr>
              <w:t>1</w:t>
            </w:r>
            <w:r w:rsidR="00B44063">
              <w:rPr>
                <w:kern w:val="2"/>
              </w:rPr>
              <w:t>6,92</w:t>
            </w:r>
          </w:p>
        </w:tc>
        <w:tc>
          <w:tcPr>
            <w:tcW w:w="1134" w:type="dxa"/>
          </w:tcPr>
          <w:p w14:paraId="25149149" w14:textId="467CAEF8" w:rsidR="00A13E63" w:rsidRPr="00411F80" w:rsidRDefault="00B44063" w:rsidP="005C41AA">
            <w:pPr>
              <w:spacing w:line="240" w:lineRule="auto"/>
              <w:ind w:right="-57"/>
              <w:jc w:val="center"/>
              <w:rPr>
                <w:kern w:val="2"/>
              </w:rPr>
            </w:pPr>
            <w:r>
              <w:rPr>
                <w:kern w:val="2"/>
              </w:rPr>
              <w:t>20,00</w:t>
            </w:r>
          </w:p>
        </w:tc>
        <w:tc>
          <w:tcPr>
            <w:tcW w:w="992" w:type="dxa"/>
            <w:tcBorders>
              <w:right w:val="single" w:sz="4" w:space="0" w:color="auto"/>
            </w:tcBorders>
            <w:shd w:val="clear" w:color="auto" w:fill="auto"/>
          </w:tcPr>
          <w:p w14:paraId="21166B39"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41C2B0B" w14:textId="77777777" w:rsidR="00A13E63" w:rsidRPr="00352FF7" w:rsidRDefault="0040317D" w:rsidP="005C41AA">
            <w:pPr>
              <w:spacing w:line="240" w:lineRule="auto"/>
              <w:ind w:right="-57"/>
              <w:jc w:val="center"/>
              <w:rPr>
                <w:kern w:val="2"/>
              </w:rPr>
            </w:pPr>
            <w:r>
              <w:rPr>
                <w:kern w:val="2"/>
              </w:rPr>
              <w:t>0,00</w:t>
            </w:r>
          </w:p>
        </w:tc>
        <w:tc>
          <w:tcPr>
            <w:tcW w:w="1276" w:type="dxa"/>
          </w:tcPr>
          <w:p w14:paraId="77AC2DD1"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2366AFA0"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356C5AFA" w14:textId="77777777" w:rsidR="00A13E63" w:rsidRPr="00411F80" w:rsidRDefault="0040317D" w:rsidP="005C41AA">
            <w:pPr>
              <w:spacing w:line="240" w:lineRule="auto"/>
              <w:ind w:right="-57"/>
              <w:jc w:val="center"/>
              <w:rPr>
                <w:kern w:val="2"/>
              </w:rPr>
            </w:pPr>
            <w:r>
              <w:rPr>
                <w:kern w:val="2"/>
              </w:rPr>
              <w:t>0,00</w:t>
            </w:r>
          </w:p>
        </w:tc>
      </w:tr>
      <w:tr w:rsidR="00A13E63" w:rsidRPr="00411F80" w14:paraId="1DD6D3A7" w14:textId="77777777" w:rsidTr="00725CF9">
        <w:trPr>
          <w:trHeight w:val="341"/>
        </w:trPr>
        <w:tc>
          <w:tcPr>
            <w:tcW w:w="2313" w:type="dxa"/>
          </w:tcPr>
          <w:p w14:paraId="093C914E" w14:textId="77777777" w:rsidR="00A13E63" w:rsidRPr="00411F80" w:rsidRDefault="00A13E63" w:rsidP="00A32980">
            <w:pPr>
              <w:spacing w:after="0" w:line="240" w:lineRule="auto"/>
              <w:rPr>
                <w:kern w:val="2"/>
              </w:rPr>
            </w:pPr>
          </w:p>
        </w:tc>
        <w:tc>
          <w:tcPr>
            <w:tcW w:w="2126" w:type="dxa"/>
          </w:tcPr>
          <w:p w14:paraId="739F15FB" w14:textId="77777777" w:rsidR="00A13E63" w:rsidRPr="00411F80" w:rsidRDefault="00A13E63" w:rsidP="00A32980">
            <w:pPr>
              <w:spacing w:line="240" w:lineRule="auto"/>
              <w:rPr>
                <w:kern w:val="2"/>
              </w:rPr>
            </w:pPr>
          </w:p>
        </w:tc>
        <w:tc>
          <w:tcPr>
            <w:tcW w:w="2551" w:type="dxa"/>
          </w:tcPr>
          <w:p w14:paraId="391B2450"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614CDAB7" w14:textId="77777777" w:rsidR="00A13E63" w:rsidRPr="00411F80" w:rsidRDefault="00A13E63" w:rsidP="00A32980">
            <w:pPr>
              <w:spacing w:line="240" w:lineRule="auto"/>
              <w:ind w:right="-57"/>
              <w:jc w:val="center"/>
              <w:rPr>
                <w:kern w:val="2"/>
              </w:rPr>
            </w:pPr>
          </w:p>
        </w:tc>
        <w:tc>
          <w:tcPr>
            <w:tcW w:w="993" w:type="dxa"/>
          </w:tcPr>
          <w:p w14:paraId="5C6F8D86" w14:textId="77777777" w:rsidR="00A13E63" w:rsidRPr="00411F80" w:rsidRDefault="00A13E63" w:rsidP="00A32980">
            <w:pPr>
              <w:spacing w:line="240" w:lineRule="auto"/>
              <w:ind w:right="-57"/>
              <w:jc w:val="center"/>
              <w:rPr>
                <w:kern w:val="2"/>
              </w:rPr>
            </w:pPr>
          </w:p>
        </w:tc>
        <w:tc>
          <w:tcPr>
            <w:tcW w:w="1134" w:type="dxa"/>
          </w:tcPr>
          <w:p w14:paraId="3E952EDD"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7C339E50"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634D4E95" w14:textId="77777777" w:rsidR="00A13E63" w:rsidRPr="00352FF7" w:rsidRDefault="00A13E63" w:rsidP="00A32980">
            <w:pPr>
              <w:spacing w:line="240" w:lineRule="auto"/>
              <w:ind w:right="-57"/>
              <w:jc w:val="center"/>
              <w:rPr>
                <w:kern w:val="2"/>
              </w:rPr>
            </w:pPr>
          </w:p>
        </w:tc>
        <w:tc>
          <w:tcPr>
            <w:tcW w:w="1276" w:type="dxa"/>
          </w:tcPr>
          <w:p w14:paraId="27CC9D25"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6FB5674F"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1D493DDC" w14:textId="77777777" w:rsidR="00A13E63" w:rsidRPr="00411F80" w:rsidRDefault="00A13E63" w:rsidP="00A32980">
            <w:pPr>
              <w:spacing w:line="240" w:lineRule="auto"/>
              <w:ind w:right="-57"/>
              <w:jc w:val="center"/>
              <w:rPr>
                <w:kern w:val="2"/>
              </w:rPr>
            </w:pPr>
          </w:p>
        </w:tc>
      </w:tr>
      <w:tr w:rsidR="00A13E63" w:rsidRPr="00411F80" w14:paraId="01593605" w14:textId="77777777" w:rsidTr="00725CF9">
        <w:trPr>
          <w:trHeight w:val="1040"/>
        </w:trPr>
        <w:tc>
          <w:tcPr>
            <w:tcW w:w="2313" w:type="dxa"/>
          </w:tcPr>
          <w:p w14:paraId="55826005" w14:textId="77777777" w:rsidR="00A13E63" w:rsidRPr="00411F80" w:rsidRDefault="00A13E63" w:rsidP="00A32980">
            <w:pPr>
              <w:spacing w:line="240" w:lineRule="auto"/>
              <w:rPr>
                <w:kern w:val="2"/>
              </w:rPr>
            </w:pPr>
          </w:p>
        </w:tc>
        <w:tc>
          <w:tcPr>
            <w:tcW w:w="2126" w:type="dxa"/>
          </w:tcPr>
          <w:p w14:paraId="05AA7C0F" w14:textId="77777777" w:rsidR="00A13E63" w:rsidRPr="00411F80" w:rsidRDefault="00A13E63" w:rsidP="00A32980">
            <w:pPr>
              <w:spacing w:line="240" w:lineRule="auto"/>
              <w:rPr>
                <w:kern w:val="2"/>
              </w:rPr>
            </w:pPr>
          </w:p>
        </w:tc>
        <w:tc>
          <w:tcPr>
            <w:tcW w:w="2551" w:type="dxa"/>
          </w:tcPr>
          <w:p w14:paraId="7865EF9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79A45647" w14:textId="61F4DC22" w:rsidR="00A13E63" w:rsidRPr="00411F80" w:rsidRDefault="00CD5D0C" w:rsidP="00A32980">
            <w:pPr>
              <w:spacing w:line="240" w:lineRule="auto"/>
              <w:ind w:right="-57"/>
              <w:jc w:val="center"/>
              <w:rPr>
                <w:kern w:val="2"/>
              </w:rPr>
            </w:pPr>
            <w:r>
              <w:rPr>
                <w:kern w:val="2"/>
              </w:rPr>
              <w:t>15,00</w:t>
            </w:r>
          </w:p>
        </w:tc>
        <w:tc>
          <w:tcPr>
            <w:tcW w:w="993" w:type="dxa"/>
          </w:tcPr>
          <w:p w14:paraId="308EE272" w14:textId="2C3AB8C2" w:rsidR="00A13E63" w:rsidRPr="00411F80" w:rsidRDefault="00CD5D0C" w:rsidP="00A32980">
            <w:pPr>
              <w:spacing w:line="240" w:lineRule="auto"/>
              <w:ind w:right="-57"/>
              <w:jc w:val="center"/>
              <w:rPr>
                <w:kern w:val="2"/>
              </w:rPr>
            </w:pPr>
            <w:r>
              <w:rPr>
                <w:kern w:val="2"/>
              </w:rPr>
              <w:t>1</w:t>
            </w:r>
            <w:r w:rsidR="00B44063">
              <w:rPr>
                <w:kern w:val="2"/>
              </w:rPr>
              <w:t>6,92</w:t>
            </w:r>
          </w:p>
        </w:tc>
        <w:tc>
          <w:tcPr>
            <w:tcW w:w="1134" w:type="dxa"/>
          </w:tcPr>
          <w:p w14:paraId="7492049B" w14:textId="09AF5BEC" w:rsidR="00A13E63" w:rsidRPr="00411F80" w:rsidRDefault="00B44063" w:rsidP="00A32980">
            <w:pPr>
              <w:spacing w:line="240" w:lineRule="auto"/>
              <w:ind w:right="-57"/>
              <w:jc w:val="center"/>
              <w:rPr>
                <w:kern w:val="2"/>
              </w:rPr>
            </w:pPr>
            <w:r>
              <w:rPr>
                <w:kern w:val="2"/>
              </w:rPr>
              <w:t>20,00</w:t>
            </w:r>
          </w:p>
        </w:tc>
        <w:tc>
          <w:tcPr>
            <w:tcW w:w="992" w:type="dxa"/>
            <w:tcBorders>
              <w:right w:val="single" w:sz="4" w:space="0" w:color="auto"/>
            </w:tcBorders>
            <w:shd w:val="clear" w:color="auto" w:fill="auto"/>
          </w:tcPr>
          <w:p w14:paraId="20C79C4E" w14:textId="709BADD4" w:rsidR="00A13E63" w:rsidRPr="00352FF7" w:rsidRDefault="00CD5D0C"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24C428B1" w14:textId="183C7471" w:rsidR="00A13E63" w:rsidRPr="00352FF7" w:rsidRDefault="00CD5D0C" w:rsidP="00A32980">
            <w:pPr>
              <w:spacing w:line="240" w:lineRule="auto"/>
              <w:ind w:right="-57"/>
              <w:jc w:val="center"/>
              <w:rPr>
                <w:kern w:val="2"/>
              </w:rPr>
            </w:pPr>
            <w:r>
              <w:rPr>
                <w:kern w:val="2"/>
              </w:rPr>
              <w:t>0,00</w:t>
            </w:r>
          </w:p>
        </w:tc>
        <w:tc>
          <w:tcPr>
            <w:tcW w:w="1276" w:type="dxa"/>
          </w:tcPr>
          <w:p w14:paraId="1459C54D" w14:textId="374D7161" w:rsidR="00A13E63" w:rsidRPr="00DD2C02" w:rsidRDefault="00CD5D0C" w:rsidP="00A32980">
            <w:pPr>
              <w:spacing w:line="240" w:lineRule="auto"/>
              <w:ind w:right="-57"/>
              <w:jc w:val="center"/>
              <w:rPr>
                <w:kern w:val="2"/>
              </w:rPr>
            </w:pPr>
            <w:r>
              <w:rPr>
                <w:kern w:val="2"/>
              </w:rPr>
              <w:t>0,00</w:t>
            </w:r>
          </w:p>
        </w:tc>
        <w:tc>
          <w:tcPr>
            <w:tcW w:w="992" w:type="dxa"/>
            <w:tcBorders>
              <w:right w:val="single" w:sz="4" w:space="0" w:color="auto"/>
            </w:tcBorders>
          </w:tcPr>
          <w:p w14:paraId="52F2DAE3" w14:textId="6A394DA1" w:rsidR="00A13E63" w:rsidRPr="00411F80" w:rsidRDefault="00CD5D0C" w:rsidP="00A32980">
            <w:pPr>
              <w:spacing w:line="240" w:lineRule="auto"/>
              <w:ind w:right="-57"/>
              <w:jc w:val="center"/>
              <w:rPr>
                <w:kern w:val="2"/>
              </w:rPr>
            </w:pPr>
            <w:r>
              <w:rPr>
                <w:kern w:val="2"/>
              </w:rPr>
              <w:t>0,00</w:t>
            </w:r>
          </w:p>
        </w:tc>
        <w:tc>
          <w:tcPr>
            <w:tcW w:w="992" w:type="dxa"/>
            <w:tcBorders>
              <w:left w:val="single" w:sz="4" w:space="0" w:color="auto"/>
            </w:tcBorders>
          </w:tcPr>
          <w:p w14:paraId="49C40DFB" w14:textId="2F224F5C" w:rsidR="00A13E63" w:rsidRPr="00411F80" w:rsidRDefault="00CD5D0C" w:rsidP="00A32980">
            <w:pPr>
              <w:spacing w:line="240" w:lineRule="auto"/>
              <w:ind w:right="-57"/>
              <w:jc w:val="center"/>
              <w:rPr>
                <w:kern w:val="2"/>
              </w:rPr>
            </w:pPr>
            <w:r>
              <w:rPr>
                <w:kern w:val="2"/>
              </w:rPr>
              <w:t>0,00</w:t>
            </w:r>
          </w:p>
        </w:tc>
      </w:tr>
      <w:tr w:rsidR="00A13E63" w:rsidRPr="00411F80" w14:paraId="38426B8F" w14:textId="77777777" w:rsidTr="00725CF9">
        <w:trPr>
          <w:trHeight w:val="1040"/>
        </w:trPr>
        <w:tc>
          <w:tcPr>
            <w:tcW w:w="2313" w:type="dxa"/>
          </w:tcPr>
          <w:p w14:paraId="567A1D81" w14:textId="77777777" w:rsidR="00A13E63" w:rsidRPr="00411F80" w:rsidRDefault="00A13E63" w:rsidP="00A32980">
            <w:pPr>
              <w:spacing w:after="0" w:line="240" w:lineRule="auto"/>
              <w:rPr>
                <w:kern w:val="2"/>
              </w:rPr>
            </w:pPr>
            <w:r w:rsidRPr="00411F80">
              <w:rPr>
                <w:kern w:val="2"/>
              </w:rPr>
              <w:lastRenderedPageBreak/>
              <w:t>Основное</w:t>
            </w:r>
          </w:p>
          <w:p w14:paraId="25CAC6D7" w14:textId="77777777" w:rsidR="00A13E63" w:rsidRPr="00411F80" w:rsidRDefault="00A13E63" w:rsidP="00A32980">
            <w:pPr>
              <w:spacing w:after="0" w:line="240" w:lineRule="auto"/>
              <w:rPr>
                <w:kern w:val="2"/>
              </w:rPr>
            </w:pPr>
            <w:proofErr w:type="gramStart"/>
            <w:r>
              <w:rPr>
                <w:kern w:val="2"/>
              </w:rPr>
              <w:t>мероприятие</w:t>
            </w:r>
            <w:proofErr w:type="gramEnd"/>
            <w:r>
              <w:rPr>
                <w:kern w:val="2"/>
              </w:rPr>
              <w:t xml:space="preserve"> 3</w:t>
            </w:r>
          </w:p>
        </w:tc>
        <w:tc>
          <w:tcPr>
            <w:tcW w:w="2126" w:type="dxa"/>
          </w:tcPr>
          <w:p w14:paraId="6F3AF766" w14:textId="77777777"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14:paraId="44320754"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4E500458"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6EC39435" w14:textId="77777777" w:rsidR="00A13E63" w:rsidRPr="00411F80" w:rsidRDefault="0040317D" w:rsidP="005C41AA">
            <w:pPr>
              <w:spacing w:line="240" w:lineRule="auto"/>
              <w:ind w:right="-57"/>
              <w:jc w:val="center"/>
              <w:rPr>
                <w:kern w:val="2"/>
              </w:rPr>
            </w:pPr>
            <w:r>
              <w:rPr>
                <w:kern w:val="2"/>
              </w:rPr>
              <w:t>0,00</w:t>
            </w:r>
          </w:p>
        </w:tc>
        <w:tc>
          <w:tcPr>
            <w:tcW w:w="993" w:type="dxa"/>
          </w:tcPr>
          <w:p w14:paraId="6019B933" w14:textId="77777777" w:rsidR="00A13E63" w:rsidRPr="00411F80" w:rsidRDefault="0040317D" w:rsidP="005C41AA">
            <w:pPr>
              <w:spacing w:line="240" w:lineRule="auto"/>
              <w:ind w:right="-57"/>
              <w:jc w:val="center"/>
              <w:rPr>
                <w:kern w:val="2"/>
              </w:rPr>
            </w:pPr>
            <w:r>
              <w:rPr>
                <w:kern w:val="2"/>
              </w:rPr>
              <w:t>0,00</w:t>
            </w:r>
          </w:p>
        </w:tc>
        <w:tc>
          <w:tcPr>
            <w:tcW w:w="1134" w:type="dxa"/>
          </w:tcPr>
          <w:p w14:paraId="55E2D4C9"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7A09F523"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6B0E42E9" w14:textId="77777777" w:rsidR="00A13E63" w:rsidRPr="00352FF7" w:rsidRDefault="0040317D" w:rsidP="005C41AA">
            <w:pPr>
              <w:spacing w:line="240" w:lineRule="auto"/>
              <w:ind w:right="-57"/>
              <w:jc w:val="center"/>
              <w:rPr>
                <w:kern w:val="2"/>
              </w:rPr>
            </w:pPr>
            <w:r>
              <w:rPr>
                <w:kern w:val="2"/>
              </w:rPr>
              <w:t>0,00</w:t>
            </w:r>
          </w:p>
        </w:tc>
        <w:tc>
          <w:tcPr>
            <w:tcW w:w="1276" w:type="dxa"/>
          </w:tcPr>
          <w:p w14:paraId="1D29E6F3"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6B8DA6F5"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344AE510" w14:textId="77777777" w:rsidR="00A13E63" w:rsidRPr="00411F80" w:rsidRDefault="0040317D" w:rsidP="005C41AA">
            <w:pPr>
              <w:spacing w:line="240" w:lineRule="auto"/>
              <w:ind w:right="-57"/>
              <w:jc w:val="center"/>
              <w:rPr>
                <w:kern w:val="2"/>
              </w:rPr>
            </w:pPr>
            <w:r>
              <w:rPr>
                <w:kern w:val="2"/>
              </w:rPr>
              <w:t>0,00</w:t>
            </w:r>
          </w:p>
        </w:tc>
      </w:tr>
      <w:tr w:rsidR="00A13E63" w:rsidRPr="00411F80" w14:paraId="3E0702C3" w14:textId="77777777" w:rsidTr="00725CF9">
        <w:trPr>
          <w:trHeight w:val="341"/>
        </w:trPr>
        <w:tc>
          <w:tcPr>
            <w:tcW w:w="2313" w:type="dxa"/>
          </w:tcPr>
          <w:p w14:paraId="67251122" w14:textId="77777777" w:rsidR="00A13E63" w:rsidRPr="00411F80" w:rsidRDefault="00A13E63" w:rsidP="00A32980">
            <w:pPr>
              <w:spacing w:after="0" w:line="240" w:lineRule="auto"/>
              <w:rPr>
                <w:kern w:val="2"/>
              </w:rPr>
            </w:pPr>
          </w:p>
        </w:tc>
        <w:tc>
          <w:tcPr>
            <w:tcW w:w="2126" w:type="dxa"/>
          </w:tcPr>
          <w:p w14:paraId="140F2A6F" w14:textId="77777777" w:rsidR="00A13E63" w:rsidRPr="00411F80" w:rsidRDefault="00A13E63" w:rsidP="00A32980">
            <w:pPr>
              <w:spacing w:line="240" w:lineRule="auto"/>
              <w:rPr>
                <w:kern w:val="2"/>
              </w:rPr>
            </w:pPr>
          </w:p>
        </w:tc>
        <w:tc>
          <w:tcPr>
            <w:tcW w:w="2551" w:type="dxa"/>
          </w:tcPr>
          <w:p w14:paraId="24DB9913"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178C42F3" w14:textId="77777777" w:rsidR="00A13E63" w:rsidRPr="00411F80" w:rsidRDefault="00A13E63" w:rsidP="00A32980">
            <w:pPr>
              <w:spacing w:line="240" w:lineRule="auto"/>
              <w:ind w:right="-57"/>
              <w:jc w:val="center"/>
              <w:rPr>
                <w:kern w:val="2"/>
              </w:rPr>
            </w:pPr>
          </w:p>
        </w:tc>
        <w:tc>
          <w:tcPr>
            <w:tcW w:w="993" w:type="dxa"/>
          </w:tcPr>
          <w:p w14:paraId="7AF11DF8" w14:textId="77777777" w:rsidR="00A13E63" w:rsidRPr="00411F80" w:rsidRDefault="00A13E63" w:rsidP="00A32980">
            <w:pPr>
              <w:spacing w:line="240" w:lineRule="auto"/>
              <w:ind w:right="-57"/>
              <w:jc w:val="center"/>
              <w:rPr>
                <w:kern w:val="2"/>
              </w:rPr>
            </w:pPr>
          </w:p>
        </w:tc>
        <w:tc>
          <w:tcPr>
            <w:tcW w:w="1134" w:type="dxa"/>
          </w:tcPr>
          <w:p w14:paraId="0F17AE0E"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1A7D0569"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49455B12" w14:textId="77777777" w:rsidR="00A13E63" w:rsidRPr="00352FF7" w:rsidRDefault="00A13E63" w:rsidP="00A32980">
            <w:pPr>
              <w:spacing w:line="240" w:lineRule="auto"/>
              <w:ind w:right="-57"/>
              <w:jc w:val="center"/>
              <w:rPr>
                <w:kern w:val="2"/>
              </w:rPr>
            </w:pPr>
          </w:p>
        </w:tc>
        <w:tc>
          <w:tcPr>
            <w:tcW w:w="1276" w:type="dxa"/>
          </w:tcPr>
          <w:p w14:paraId="04C397C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5EA2B01E"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24B4E49" w14:textId="77777777" w:rsidR="00A13E63" w:rsidRPr="00411F80" w:rsidRDefault="00A13E63" w:rsidP="00A32980">
            <w:pPr>
              <w:spacing w:line="240" w:lineRule="auto"/>
              <w:ind w:right="-57"/>
              <w:jc w:val="center"/>
              <w:rPr>
                <w:kern w:val="2"/>
              </w:rPr>
            </w:pPr>
          </w:p>
        </w:tc>
      </w:tr>
      <w:tr w:rsidR="00A13E63" w:rsidRPr="00411F80" w14:paraId="07E0EFEC" w14:textId="77777777" w:rsidTr="00725CF9">
        <w:trPr>
          <w:trHeight w:val="1040"/>
        </w:trPr>
        <w:tc>
          <w:tcPr>
            <w:tcW w:w="2313" w:type="dxa"/>
          </w:tcPr>
          <w:p w14:paraId="2E01CE2E" w14:textId="77777777" w:rsidR="00A13E63" w:rsidRPr="00411F80" w:rsidRDefault="00A13E63" w:rsidP="00A32980">
            <w:pPr>
              <w:spacing w:line="240" w:lineRule="auto"/>
              <w:rPr>
                <w:kern w:val="2"/>
              </w:rPr>
            </w:pPr>
          </w:p>
        </w:tc>
        <w:tc>
          <w:tcPr>
            <w:tcW w:w="2126" w:type="dxa"/>
          </w:tcPr>
          <w:p w14:paraId="164F7E4D" w14:textId="77777777" w:rsidR="00A13E63" w:rsidRPr="00411F80" w:rsidRDefault="00A13E63" w:rsidP="00A32980">
            <w:pPr>
              <w:spacing w:line="240" w:lineRule="auto"/>
              <w:rPr>
                <w:kern w:val="2"/>
              </w:rPr>
            </w:pPr>
          </w:p>
        </w:tc>
        <w:tc>
          <w:tcPr>
            <w:tcW w:w="2551" w:type="dxa"/>
          </w:tcPr>
          <w:p w14:paraId="02ACFD4F"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417E6F0E" w14:textId="77777777" w:rsidR="00A13E63" w:rsidRPr="00411F80" w:rsidRDefault="00A13E63" w:rsidP="00A32980">
            <w:pPr>
              <w:spacing w:line="240" w:lineRule="auto"/>
              <w:ind w:right="-57"/>
              <w:jc w:val="center"/>
              <w:rPr>
                <w:kern w:val="2"/>
              </w:rPr>
            </w:pPr>
          </w:p>
        </w:tc>
        <w:tc>
          <w:tcPr>
            <w:tcW w:w="993" w:type="dxa"/>
          </w:tcPr>
          <w:p w14:paraId="2A773E23" w14:textId="77777777" w:rsidR="00A13E63" w:rsidRPr="00411F80" w:rsidRDefault="00A13E63" w:rsidP="00A32980">
            <w:pPr>
              <w:spacing w:line="240" w:lineRule="auto"/>
              <w:ind w:right="-57"/>
              <w:jc w:val="center"/>
              <w:rPr>
                <w:kern w:val="2"/>
              </w:rPr>
            </w:pPr>
          </w:p>
        </w:tc>
        <w:tc>
          <w:tcPr>
            <w:tcW w:w="1134" w:type="dxa"/>
          </w:tcPr>
          <w:p w14:paraId="3B978B3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3FC4E0A0"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7EEA2892" w14:textId="77777777" w:rsidR="00A13E63" w:rsidRPr="00352FF7" w:rsidRDefault="00A13E63" w:rsidP="00A32980">
            <w:pPr>
              <w:spacing w:line="240" w:lineRule="auto"/>
              <w:ind w:right="-57"/>
              <w:jc w:val="center"/>
              <w:rPr>
                <w:kern w:val="2"/>
              </w:rPr>
            </w:pPr>
          </w:p>
        </w:tc>
        <w:tc>
          <w:tcPr>
            <w:tcW w:w="1276" w:type="dxa"/>
          </w:tcPr>
          <w:p w14:paraId="7823700F"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28ED595"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CA4586C" w14:textId="77777777" w:rsidR="00A13E63" w:rsidRPr="00411F80" w:rsidRDefault="00A13E63" w:rsidP="00A32980">
            <w:pPr>
              <w:spacing w:line="240" w:lineRule="auto"/>
              <w:ind w:right="-57"/>
              <w:jc w:val="center"/>
              <w:rPr>
                <w:kern w:val="2"/>
              </w:rPr>
            </w:pPr>
          </w:p>
        </w:tc>
      </w:tr>
      <w:tr w:rsidR="00A13E63" w:rsidRPr="00411F80" w14:paraId="655E5590"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5B60DC31" w14:textId="77777777" w:rsidR="00A13E63" w:rsidRPr="00411F80" w:rsidRDefault="00A13E63" w:rsidP="00763498">
            <w:pPr>
              <w:spacing w:after="0" w:line="240" w:lineRule="auto"/>
              <w:rPr>
                <w:kern w:val="2"/>
              </w:rPr>
            </w:pPr>
            <w:r w:rsidRPr="00411F80">
              <w:rPr>
                <w:kern w:val="2"/>
              </w:rPr>
              <w:t>Основное</w:t>
            </w:r>
          </w:p>
          <w:p w14:paraId="2DEC2B21" w14:textId="77777777" w:rsidR="00A13E63" w:rsidRPr="00411F80" w:rsidRDefault="00A13E63" w:rsidP="00763498">
            <w:pPr>
              <w:spacing w:line="240" w:lineRule="auto"/>
              <w:rPr>
                <w:b/>
                <w:kern w:val="2"/>
              </w:rPr>
            </w:pPr>
            <w:proofErr w:type="gramStart"/>
            <w:r>
              <w:rPr>
                <w:kern w:val="2"/>
              </w:rPr>
              <w:t>мероприятие</w:t>
            </w:r>
            <w:proofErr w:type="gramEnd"/>
            <w:r>
              <w:rPr>
                <w:kern w:val="2"/>
              </w:rPr>
              <w:t xml:space="preserve"> 4</w:t>
            </w:r>
          </w:p>
        </w:tc>
        <w:tc>
          <w:tcPr>
            <w:tcW w:w="2126" w:type="dxa"/>
            <w:tcBorders>
              <w:top w:val="single" w:sz="4" w:space="0" w:color="000000"/>
              <w:left w:val="single" w:sz="4" w:space="0" w:color="000000"/>
              <w:bottom w:val="single" w:sz="4" w:space="0" w:color="000000"/>
              <w:right w:val="single" w:sz="4" w:space="0" w:color="000000"/>
            </w:tcBorders>
          </w:tcPr>
          <w:p w14:paraId="583F56F8" w14:textId="77777777"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14:paraId="10F85AF6" w14:textId="77777777"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14:paraId="22C6544E" w14:textId="77777777"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14:paraId="2D9CEC02" w14:textId="77777777"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14:paraId="7816E0FD" w14:textId="77777777"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14:paraId="20C24911"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879CE17"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3E43C0B" w14:textId="77777777"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14:paraId="75E05D37"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14:paraId="3B650469"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14:paraId="2D670CAF" w14:textId="77777777" w:rsidR="00A13E63" w:rsidRPr="0040317D" w:rsidRDefault="0040317D" w:rsidP="005C41AA">
            <w:pPr>
              <w:spacing w:line="240" w:lineRule="auto"/>
              <w:ind w:right="-57"/>
              <w:jc w:val="center"/>
              <w:rPr>
                <w:kern w:val="2"/>
              </w:rPr>
            </w:pPr>
            <w:r w:rsidRPr="0040317D">
              <w:rPr>
                <w:kern w:val="2"/>
              </w:rPr>
              <w:t>0,00</w:t>
            </w:r>
          </w:p>
        </w:tc>
      </w:tr>
      <w:tr w:rsidR="00A13E63" w:rsidRPr="00411F80" w14:paraId="4219043F"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6F0553CB"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3A6C94D3"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729622B7"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04BEABF0"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21D6C791"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47B2D40D"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27DD06A"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FB1363F"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6C7ACA27"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3DAA2E02"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44B3D5AC" w14:textId="77777777" w:rsidR="00A13E63" w:rsidRPr="00411F80" w:rsidRDefault="00A13E63" w:rsidP="00A32980">
            <w:pPr>
              <w:spacing w:line="240" w:lineRule="auto"/>
              <w:ind w:right="-57"/>
              <w:jc w:val="center"/>
              <w:rPr>
                <w:kern w:val="2"/>
              </w:rPr>
            </w:pPr>
          </w:p>
        </w:tc>
      </w:tr>
      <w:tr w:rsidR="00A13E63" w:rsidRPr="00411F80" w14:paraId="565B1B4B"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54C4B9C8"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1A17FFC8"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25BC5222"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4A797DA" w14:textId="77777777"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6C795431" w14:textId="77777777"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059FDF61"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61493E37" w14:textId="77777777"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1E4A3BD" w14:textId="77777777"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4B6A68BE"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4C412E1E"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7B9320B8" w14:textId="77777777" w:rsidR="00A13E63" w:rsidRPr="00411F80" w:rsidRDefault="00A13E63" w:rsidP="00C672F3">
            <w:pPr>
              <w:spacing w:line="240" w:lineRule="auto"/>
              <w:ind w:right="-57"/>
              <w:jc w:val="center"/>
              <w:rPr>
                <w:kern w:val="2"/>
              </w:rPr>
            </w:pPr>
          </w:p>
        </w:tc>
      </w:tr>
      <w:tr w:rsidR="00A13E63" w:rsidRPr="00411F80" w14:paraId="302B39FE" w14:textId="77777777" w:rsidTr="00725CF9">
        <w:trPr>
          <w:trHeight w:val="1040"/>
        </w:trPr>
        <w:tc>
          <w:tcPr>
            <w:tcW w:w="2313" w:type="dxa"/>
          </w:tcPr>
          <w:p w14:paraId="0032EE2E" w14:textId="77777777" w:rsidR="00A13E63" w:rsidRPr="00411F80" w:rsidRDefault="00A13E63" w:rsidP="00A32980">
            <w:pPr>
              <w:spacing w:after="0" w:line="240" w:lineRule="auto"/>
              <w:rPr>
                <w:kern w:val="2"/>
              </w:rPr>
            </w:pPr>
            <w:r w:rsidRPr="00411F80">
              <w:rPr>
                <w:kern w:val="2"/>
              </w:rPr>
              <w:t>Основное</w:t>
            </w:r>
          </w:p>
          <w:p w14:paraId="3CE81DB3" w14:textId="77777777" w:rsidR="00A13E63" w:rsidRPr="00411F80" w:rsidRDefault="00A13E63" w:rsidP="00A32980">
            <w:pPr>
              <w:spacing w:after="0" w:line="240" w:lineRule="auto"/>
              <w:rPr>
                <w:kern w:val="2"/>
              </w:rPr>
            </w:pPr>
            <w:proofErr w:type="gramStart"/>
            <w:r>
              <w:rPr>
                <w:kern w:val="2"/>
              </w:rPr>
              <w:t>мероприятие</w:t>
            </w:r>
            <w:proofErr w:type="gramEnd"/>
            <w:r>
              <w:rPr>
                <w:kern w:val="2"/>
              </w:rPr>
              <w:t xml:space="preserve"> 5</w:t>
            </w:r>
          </w:p>
        </w:tc>
        <w:tc>
          <w:tcPr>
            <w:tcW w:w="2126" w:type="dxa"/>
          </w:tcPr>
          <w:p w14:paraId="2FC81E57" w14:textId="77777777" w:rsidR="00A13E63" w:rsidRPr="00411F80" w:rsidRDefault="0040317D" w:rsidP="00A32980">
            <w:pPr>
              <w:spacing w:after="0" w:line="240" w:lineRule="auto"/>
              <w:rPr>
                <w:kern w:val="2"/>
              </w:rPr>
            </w:pPr>
            <w:r>
              <w:rPr>
                <w:kern w:val="2"/>
              </w:rPr>
              <w:t>Жилищное хозяйство</w:t>
            </w:r>
          </w:p>
        </w:tc>
        <w:tc>
          <w:tcPr>
            <w:tcW w:w="2551" w:type="dxa"/>
          </w:tcPr>
          <w:p w14:paraId="2B40CE51"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7037C3AD"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265AC447" w14:textId="4F74D81B" w:rsidR="00A13E63" w:rsidRPr="00411F80" w:rsidRDefault="00C1147E" w:rsidP="005C41AA">
            <w:pPr>
              <w:spacing w:line="240" w:lineRule="auto"/>
              <w:ind w:right="-57"/>
              <w:jc w:val="center"/>
              <w:rPr>
                <w:kern w:val="2"/>
              </w:rPr>
            </w:pPr>
            <w:r>
              <w:rPr>
                <w:kern w:val="2"/>
              </w:rPr>
              <w:t>0,00</w:t>
            </w:r>
          </w:p>
        </w:tc>
        <w:tc>
          <w:tcPr>
            <w:tcW w:w="993" w:type="dxa"/>
          </w:tcPr>
          <w:p w14:paraId="03289829" w14:textId="77777777" w:rsidR="00A13E63" w:rsidRPr="00411F80" w:rsidRDefault="0040317D" w:rsidP="005C41AA">
            <w:pPr>
              <w:spacing w:line="240" w:lineRule="auto"/>
              <w:ind w:right="-57"/>
              <w:jc w:val="center"/>
              <w:rPr>
                <w:kern w:val="2"/>
              </w:rPr>
            </w:pPr>
            <w:r>
              <w:rPr>
                <w:kern w:val="2"/>
              </w:rPr>
              <w:t>0,00</w:t>
            </w:r>
          </w:p>
        </w:tc>
        <w:tc>
          <w:tcPr>
            <w:tcW w:w="1134" w:type="dxa"/>
          </w:tcPr>
          <w:p w14:paraId="4762117E"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1845FC40" w14:textId="77777777"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4FEAD5D3" w14:textId="77777777" w:rsidR="00A13E63" w:rsidRPr="00352FF7" w:rsidRDefault="0040317D" w:rsidP="00C672F3">
            <w:pPr>
              <w:spacing w:line="240" w:lineRule="auto"/>
              <w:ind w:right="-57"/>
              <w:jc w:val="center"/>
              <w:rPr>
                <w:kern w:val="2"/>
              </w:rPr>
            </w:pPr>
            <w:r>
              <w:rPr>
                <w:kern w:val="2"/>
              </w:rPr>
              <w:t>0,00</w:t>
            </w:r>
          </w:p>
        </w:tc>
        <w:tc>
          <w:tcPr>
            <w:tcW w:w="1276" w:type="dxa"/>
          </w:tcPr>
          <w:p w14:paraId="7F19F0CA"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14:paraId="2137803A" w14:textId="77777777"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14:paraId="693EFADF" w14:textId="77777777" w:rsidR="00A13E63" w:rsidRPr="00411F80" w:rsidRDefault="0040317D" w:rsidP="00C672F3">
            <w:pPr>
              <w:spacing w:line="240" w:lineRule="auto"/>
              <w:ind w:right="-57"/>
              <w:jc w:val="center"/>
              <w:rPr>
                <w:kern w:val="2"/>
              </w:rPr>
            </w:pPr>
            <w:r>
              <w:rPr>
                <w:kern w:val="2"/>
              </w:rPr>
              <w:t>0,00</w:t>
            </w:r>
          </w:p>
        </w:tc>
      </w:tr>
      <w:tr w:rsidR="00A13E63" w:rsidRPr="00411F80" w14:paraId="3B6F814F" w14:textId="77777777" w:rsidTr="00725CF9">
        <w:trPr>
          <w:trHeight w:val="341"/>
        </w:trPr>
        <w:tc>
          <w:tcPr>
            <w:tcW w:w="2313" w:type="dxa"/>
          </w:tcPr>
          <w:p w14:paraId="055C9E38" w14:textId="77777777" w:rsidR="00A13E63" w:rsidRPr="00411F80" w:rsidRDefault="00A13E63" w:rsidP="00A32980">
            <w:pPr>
              <w:spacing w:after="0" w:line="240" w:lineRule="auto"/>
              <w:rPr>
                <w:kern w:val="2"/>
              </w:rPr>
            </w:pPr>
          </w:p>
        </w:tc>
        <w:tc>
          <w:tcPr>
            <w:tcW w:w="2126" w:type="dxa"/>
          </w:tcPr>
          <w:p w14:paraId="4D2E6EC2" w14:textId="77777777" w:rsidR="00A13E63" w:rsidRPr="00411F80" w:rsidRDefault="00A13E63" w:rsidP="00A32980">
            <w:pPr>
              <w:spacing w:line="240" w:lineRule="auto"/>
              <w:rPr>
                <w:kern w:val="2"/>
              </w:rPr>
            </w:pPr>
          </w:p>
        </w:tc>
        <w:tc>
          <w:tcPr>
            <w:tcW w:w="2551" w:type="dxa"/>
          </w:tcPr>
          <w:p w14:paraId="095BECF6"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269E3CBC" w14:textId="77777777" w:rsidR="00A13E63" w:rsidRPr="00411F80" w:rsidRDefault="00A13E63" w:rsidP="00A32980">
            <w:pPr>
              <w:spacing w:line="240" w:lineRule="auto"/>
              <w:ind w:right="-57"/>
              <w:jc w:val="center"/>
              <w:rPr>
                <w:kern w:val="2"/>
              </w:rPr>
            </w:pPr>
          </w:p>
        </w:tc>
        <w:tc>
          <w:tcPr>
            <w:tcW w:w="993" w:type="dxa"/>
          </w:tcPr>
          <w:p w14:paraId="1F8CC7F3" w14:textId="77777777" w:rsidR="00A13E63" w:rsidRPr="00411F80" w:rsidRDefault="00A13E63" w:rsidP="00A32980">
            <w:pPr>
              <w:spacing w:line="240" w:lineRule="auto"/>
              <w:ind w:right="-57"/>
              <w:jc w:val="center"/>
              <w:rPr>
                <w:kern w:val="2"/>
              </w:rPr>
            </w:pPr>
          </w:p>
        </w:tc>
        <w:tc>
          <w:tcPr>
            <w:tcW w:w="1134" w:type="dxa"/>
          </w:tcPr>
          <w:p w14:paraId="76DF6BF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743E2039"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E6712C9" w14:textId="77777777" w:rsidR="00A13E63" w:rsidRPr="00352FF7" w:rsidRDefault="00A13E63" w:rsidP="00A32980">
            <w:pPr>
              <w:spacing w:line="240" w:lineRule="auto"/>
              <w:ind w:right="-57"/>
              <w:jc w:val="center"/>
              <w:rPr>
                <w:kern w:val="2"/>
              </w:rPr>
            </w:pPr>
          </w:p>
        </w:tc>
        <w:tc>
          <w:tcPr>
            <w:tcW w:w="1276" w:type="dxa"/>
          </w:tcPr>
          <w:p w14:paraId="2348680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2BCBF1E5"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A0BA2C0" w14:textId="77777777" w:rsidR="00A13E63" w:rsidRPr="00411F80" w:rsidRDefault="00A13E63" w:rsidP="00A32980">
            <w:pPr>
              <w:spacing w:line="240" w:lineRule="auto"/>
              <w:ind w:right="-57"/>
              <w:jc w:val="center"/>
              <w:rPr>
                <w:kern w:val="2"/>
              </w:rPr>
            </w:pPr>
          </w:p>
        </w:tc>
      </w:tr>
      <w:tr w:rsidR="00A13E63" w:rsidRPr="00411F80" w14:paraId="469F7284" w14:textId="77777777" w:rsidTr="00725CF9">
        <w:trPr>
          <w:trHeight w:val="1040"/>
        </w:trPr>
        <w:tc>
          <w:tcPr>
            <w:tcW w:w="2313" w:type="dxa"/>
          </w:tcPr>
          <w:p w14:paraId="3FC07A35" w14:textId="77777777" w:rsidR="00A13E63" w:rsidRPr="00411F80" w:rsidRDefault="00A13E63" w:rsidP="00A32980">
            <w:pPr>
              <w:spacing w:line="240" w:lineRule="auto"/>
              <w:rPr>
                <w:kern w:val="2"/>
              </w:rPr>
            </w:pPr>
          </w:p>
        </w:tc>
        <w:tc>
          <w:tcPr>
            <w:tcW w:w="2126" w:type="dxa"/>
          </w:tcPr>
          <w:p w14:paraId="561D1A2B" w14:textId="77777777" w:rsidR="00A13E63" w:rsidRPr="00411F80" w:rsidRDefault="00A13E63" w:rsidP="00A32980">
            <w:pPr>
              <w:spacing w:line="240" w:lineRule="auto"/>
              <w:rPr>
                <w:kern w:val="2"/>
              </w:rPr>
            </w:pPr>
          </w:p>
        </w:tc>
        <w:tc>
          <w:tcPr>
            <w:tcW w:w="2551" w:type="dxa"/>
          </w:tcPr>
          <w:p w14:paraId="3581D86F"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5158FAFB" w14:textId="4EC75510" w:rsidR="00A13E63" w:rsidRPr="00411F80" w:rsidRDefault="00C1147E" w:rsidP="00A32980">
            <w:pPr>
              <w:spacing w:line="240" w:lineRule="auto"/>
              <w:ind w:right="-57"/>
              <w:jc w:val="center"/>
              <w:rPr>
                <w:kern w:val="2"/>
              </w:rPr>
            </w:pPr>
            <w:r>
              <w:rPr>
                <w:kern w:val="2"/>
              </w:rPr>
              <w:t>0,00</w:t>
            </w:r>
          </w:p>
        </w:tc>
        <w:tc>
          <w:tcPr>
            <w:tcW w:w="993" w:type="dxa"/>
          </w:tcPr>
          <w:p w14:paraId="5DA15529" w14:textId="77777777" w:rsidR="00A13E63" w:rsidRPr="00411F80" w:rsidRDefault="00A13E63" w:rsidP="00A32980">
            <w:pPr>
              <w:spacing w:line="240" w:lineRule="auto"/>
              <w:ind w:right="-57"/>
              <w:jc w:val="center"/>
              <w:rPr>
                <w:kern w:val="2"/>
              </w:rPr>
            </w:pPr>
          </w:p>
        </w:tc>
        <w:tc>
          <w:tcPr>
            <w:tcW w:w="1134" w:type="dxa"/>
          </w:tcPr>
          <w:p w14:paraId="114CE7E7"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4E6952DF"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399D1991" w14:textId="77777777" w:rsidR="00A13E63" w:rsidRPr="00352FF7" w:rsidRDefault="00A13E63" w:rsidP="00A32980">
            <w:pPr>
              <w:spacing w:line="240" w:lineRule="auto"/>
              <w:ind w:right="-57"/>
              <w:jc w:val="center"/>
              <w:rPr>
                <w:kern w:val="2"/>
              </w:rPr>
            </w:pPr>
          </w:p>
        </w:tc>
        <w:tc>
          <w:tcPr>
            <w:tcW w:w="1276" w:type="dxa"/>
          </w:tcPr>
          <w:p w14:paraId="5AEAA05F"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76174E66"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7727A2DA" w14:textId="77777777" w:rsidR="00A13E63" w:rsidRPr="00411F80" w:rsidRDefault="00A13E63" w:rsidP="00A32980">
            <w:pPr>
              <w:spacing w:line="240" w:lineRule="auto"/>
              <w:ind w:right="-57"/>
              <w:jc w:val="center"/>
              <w:rPr>
                <w:kern w:val="2"/>
              </w:rPr>
            </w:pPr>
          </w:p>
        </w:tc>
      </w:tr>
      <w:tr w:rsidR="00A13E63" w:rsidRPr="00411F80" w14:paraId="13670C2F" w14:textId="77777777" w:rsidTr="00725CF9">
        <w:trPr>
          <w:trHeight w:val="1040"/>
        </w:trPr>
        <w:tc>
          <w:tcPr>
            <w:tcW w:w="2313" w:type="dxa"/>
          </w:tcPr>
          <w:p w14:paraId="6DF90C64" w14:textId="77777777" w:rsidR="00A13E63" w:rsidRPr="00411F80" w:rsidRDefault="00A13E63" w:rsidP="00A32980">
            <w:pPr>
              <w:spacing w:line="240" w:lineRule="auto"/>
              <w:rPr>
                <w:kern w:val="2"/>
              </w:rPr>
            </w:pPr>
            <w:r>
              <w:rPr>
                <w:b/>
                <w:kern w:val="2"/>
              </w:rPr>
              <w:lastRenderedPageBreak/>
              <w:t>ПОДПРОГРАММА 5</w:t>
            </w:r>
          </w:p>
        </w:tc>
        <w:tc>
          <w:tcPr>
            <w:tcW w:w="2126" w:type="dxa"/>
          </w:tcPr>
          <w:p w14:paraId="065D3B63" w14:textId="77777777"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14:paraId="41BBFD89" w14:textId="34F1B98F"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2807B2">
              <w:rPr>
                <w:rFonts w:ascii="Times New Roman" w:hAnsi="Times New Roman" w:cs="Times New Roman"/>
                <w:b/>
                <w:kern w:val="2"/>
              </w:rPr>
              <w:t xml:space="preserve"> </w:t>
            </w:r>
            <w:r w:rsidR="00B44063">
              <w:rPr>
                <w:rFonts w:ascii="Times New Roman" w:hAnsi="Times New Roman" w:cs="Times New Roman"/>
                <w:b/>
                <w:kern w:val="2"/>
              </w:rPr>
              <w:t>750,87</w:t>
            </w:r>
          </w:p>
        </w:tc>
        <w:tc>
          <w:tcPr>
            <w:tcW w:w="1134" w:type="dxa"/>
          </w:tcPr>
          <w:p w14:paraId="63FA4FED" w14:textId="08F1A39D" w:rsidR="00A13E63" w:rsidRPr="0040317D" w:rsidRDefault="00216602" w:rsidP="00A32980">
            <w:pPr>
              <w:spacing w:line="240" w:lineRule="auto"/>
              <w:ind w:right="-57"/>
              <w:jc w:val="center"/>
              <w:rPr>
                <w:b/>
                <w:kern w:val="2"/>
              </w:rPr>
            </w:pPr>
            <w:r>
              <w:rPr>
                <w:b/>
                <w:kern w:val="2"/>
              </w:rPr>
              <w:t>2</w:t>
            </w:r>
            <w:r w:rsidR="00C1147E">
              <w:rPr>
                <w:b/>
                <w:kern w:val="2"/>
              </w:rPr>
              <w:t>72,42</w:t>
            </w:r>
          </w:p>
        </w:tc>
        <w:tc>
          <w:tcPr>
            <w:tcW w:w="993" w:type="dxa"/>
          </w:tcPr>
          <w:p w14:paraId="14D92B2A" w14:textId="61658866" w:rsidR="00A13E63" w:rsidRPr="0040317D" w:rsidRDefault="00C1147E" w:rsidP="00A32980">
            <w:pPr>
              <w:spacing w:line="240" w:lineRule="auto"/>
              <w:ind w:right="-57"/>
              <w:jc w:val="center"/>
              <w:rPr>
                <w:b/>
                <w:kern w:val="2"/>
              </w:rPr>
            </w:pPr>
            <w:r>
              <w:rPr>
                <w:b/>
                <w:kern w:val="2"/>
              </w:rPr>
              <w:t>2</w:t>
            </w:r>
            <w:r w:rsidR="00B44063">
              <w:rPr>
                <w:b/>
                <w:kern w:val="2"/>
              </w:rPr>
              <w:t>68,45</w:t>
            </w:r>
          </w:p>
        </w:tc>
        <w:tc>
          <w:tcPr>
            <w:tcW w:w="1134" w:type="dxa"/>
          </w:tcPr>
          <w:p w14:paraId="6A59AB98" w14:textId="77B7CF0A" w:rsidR="00A13E63" w:rsidRPr="0040317D" w:rsidRDefault="00B44063" w:rsidP="00A32980">
            <w:pPr>
              <w:spacing w:line="240" w:lineRule="auto"/>
              <w:ind w:right="-57"/>
              <w:jc w:val="center"/>
              <w:rPr>
                <w:b/>
                <w:kern w:val="2"/>
              </w:rPr>
            </w:pPr>
            <w:r>
              <w:rPr>
                <w:b/>
                <w:kern w:val="2"/>
              </w:rPr>
              <w:t>210,00</w:t>
            </w:r>
          </w:p>
        </w:tc>
        <w:tc>
          <w:tcPr>
            <w:tcW w:w="992" w:type="dxa"/>
            <w:tcBorders>
              <w:right w:val="single" w:sz="4" w:space="0" w:color="auto"/>
            </w:tcBorders>
            <w:shd w:val="clear" w:color="auto" w:fill="auto"/>
          </w:tcPr>
          <w:p w14:paraId="0D18CF0C" w14:textId="690E2CAA" w:rsidR="00A13E63" w:rsidRPr="0040317D" w:rsidRDefault="00C1147E" w:rsidP="00A32980">
            <w:pPr>
              <w:spacing w:line="240" w:lineRule="auto"/>
              <w:ind w:right="-57"/>
              <w:jc w:val="center"/>
              <w:rPr>
                <w:b/>
                <w:kern w:val="2"/>
              </w:rPr>
            </w:pPr>
            <w:r>
              <w:rPr>
                <w:b/>
                <w:kern w:val="2"/>
              </w:rPr>
              <w:t>0,00</w:t>
            </w:r>
          </w:p>
        </w:tc>
        <w:tc>
          <w:tcPr>
            <w:tcW w:w="992" w:type="dxa"/>
            <w:tcBorders>
              <w:left w:val="single" w:sz="4" w:space="0" w:color="auto"/>
            </w:tcBorders>
            <w:shd w:val="clear" w:color="auto" w:fill="auto"/>
          </w:tcPr>
          <w:p w14:paraId="0BCBB742" w14:textId="53B10061" w:rsidR="00A13E63" w:rsidRPr="0040317D" w:rsidRDefault="00C1147E" w:rsidP="00A32980">
            <w:pPr>
              <w:spacing w:line="240" w:lineRule="auto"/>
              <w:ind w:right="-57"/>
              <w:jc w:val="center"/>
              <w:rPr>
                <w:b/>
                <w:kern w:val="2"/>
              </w:rPr>
            </w:pPr>
            <w:r>
              <w:rPr>
                <w:b/>
                <w:kern w:val="2"/>
              </w:rPr>
              <w:t>0,00</w:t>
            </w:r>
          </w:p>
        </w:tc>
        <w:tc>
          <w:tcPr>
            <w:tcW w:w="1276" w:type="dxa"/>
          </w:tcPr>
          <w:p w14:paraId="214225C9" w14:textId="1A2EB3E9" w:rsidR="00A13E63" w:rsidRPr="0040317D" w:rsidRDefault="00C1147E" w:rsidP="00A32980">
            <w:pPr>
              <w:spacing w:line="240" w:lineRule="auto"/>
              <w:ind w:right="-57"/>
              <w:jc w:val="center"/>
              <w:rPr>
                <w:b/>
                <w:kern w:val="2"/>
              </w:rPr>
            </w:pPr>
            <w:r>
              <w:rPr>
                <w:b/>
                <w:kern w:val="2"/>
              </w:rPr>
              <w:t>0,00</w:t>
            </w:r>
          </w:p>
        </w:tc>
        <w:tc>
          <w:tcPr>
            <w:tcW w:w="992" w:type="dxa"/>
            <w:tcBorders>
              <w:right w:val="single" w:sz="4" w:space="0" w:color="auto"/>
            </w:tcBorders>
          </w:tcPr>
          <w:p w14:paraId="01B05C73" w14:textId="1623ED07" w:rsidR="00A13E63" w:rsidRPr="0040317D" w:rsidRDefault="00C1147E" w:rsidP="00A32980">
            <w:pPr>
              <w:spacing w:line="240" w:lineRule="auto"/>
              <w:ind w:right="-57"/>
              <w:jc w:val="center"/>
              <w:rPr>
                <w:b/>
                <w:kern w:val="2"/>
              </w:rPr>
            </w:pPr>
            <w:r>
              <w:rPr>
                <w:b/>
                <w:kern w:val="2"/>
              </w:rPr>
              <w:t>0,00</w:t>
            </w:r>
          </w:p>
        </w:tc>
        <w:tc>
          <w:tcPr>
            <w:tcW w:w="992" w:type="dxa"/>
            <w:tcBorders>
              <w:left w:val="single" w:sz="4" w:space="0" w:color="auto"/>
            </w:tcBorders>
          </w:tcPr>
          <w:p w14:paraId="65D765BE" w14:textId="1C23C619" w:rsidR="00A13E63" w:rsidRPr="0040317D" w:rsidRDefault="00C1147E" w:rsidP="00A32980">
            <w:pPr>
              <w:spacing w:line="240" w:lineRule="auto"/>
              <w:ind w:right="-57"/>
              <w:jc w:val="center"/>
              <w:rPr>
                <w:b/>
                <w:kern w:val="2"/>
              </w:rPr>
            </w:pPr>
            <w:r>
              <w:rPr>
                <w:b/>
                <w:kern w:val="2"/>
              </w:rPr>
              <w:t>0,00</w:t>
            </w:r>
          </w:p>
        </w:tc>
      </w:tr>
      <w:tr w:rsidR="00A13E63" w:rsidRPr="00411F80" w14:paraId="41BF9F5C" w14:textId="77777777" w:rsidTr="00725CF9">
        <w:trPr>
          <w:trHeight w:val="1040"/>
        </w:trPr>
        <w:tc>
          <w:tcPr>
            <w:tcW w:w="2313" w:type="dxa"/>
          </w:tcPr>
          <w:p w14:paraId="734B2F9A" w14:textId="77777777" w:rsidR="00A13E63" w:rsidRPr="00411F80" w:rsidRDefault="00A13E63" w:rsidP="00A32980">
            <w:pPr>
              <w:spacing w:line="240" w:lineRule="auto"/>
              <w:rPr>
                <w:kern w:val="2"/>
              </w:rPr>
            </w:pPr>
          </w:p>
        </w:tc>
        <w:tc>
          <w:tcPr>
            <w:tcW w:w="2126" w:type="dxa"/>
          </w:tcPr>
          <w:p w14:paraId="266E208E" w14:textId="77777777" w:rsidR="00A13E63" w:rsidRPr="00411F80" w:rsidRDefault="00A13E63" w:rsidP="00A32980">
            <w:pPr>
              <w:spacing w:line="240" w:lineRule="auto"/>
              <w:rPr>
                <w:kern w:val="2"/>
              </w:rPr>
            </w:pPr>
          </w:p>
        </w:tc>
        <w:tc>
          <w:tcPr>
            <w:tcW w:w="2551" w:type="dxa"/>
          </w:tcPr>
          <w:p w14:paraId="69E3B9EE"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6060D133" w14:textId="77777777" w:rsidR="00A13E63" w:rsidRPr="00411F80" w:rsidRDefault="00A13E63" w:rsidP="00A32980">
            <w:pPr>
              <w:spacing w:line="240" w:lineRule="auto"/>
              <w:ind w:right="-57"/>
              <w:jc w:val="center"/>
              <w:rPr>
                <w:kern w:val="2"/>
              </w:rPr>
            </w:pPr>
          </w:p>
        </w:tc>
        <w:tc>
          <w:tcPr>
            <w:tcW w:w="993" w:type="dxa"/>
          </w:tcPr>
          <w:p w14:paraId="7D468763" w14:textId="77777777" w:rsidR="00A13E63" w:rsidRPr="00411F80" w:rsidRDefault="00A13E63" w:rsidP="00A32980">
            <w:pPr>
              <w:spacing w:line="240" w:lineRule="auto"/>
              <w:ind w:right="-57"/>
              <w:jc w:val="center"/>
              <w:rPr>
                <w:kern w:val="2"/>
              </w:rPr>
            </w:pPr>
          </w:p>
        </w:tc>
        <w:tc>
          <w:tcPr>
            <w:tcW w:w="1134" w:type="dxa"/>
          </w:tcPr>
          <w:p w14:paraId="15C4D675"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3B63F2CA"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465F046" w14:textId="77777777" w:rsidR="00A13E63" w:rsidRPr="00352FF7" w:rsidRDefault="00A13E63" w:rsidP="00A32980">
            <w:pPr>
              <w:spacing w:line="240" w:lineRule="auto"/>
              <w:ind w:right="-57"/>
              <w:jc w:val="center"/>
              <w:rPr>
                <w:kern w:val="2"/>
              </w:rPr>
            </w:pPr>
          </w:p>
        </w:tc>
        <w:tc>
          <w:tcPr>
            <w:tcW w:w="1276" w:type="dxa"/>
          </w:tcPr>
          <w:p w14:paraId="55BF6C7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2BB0220A"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1F169E32" w14:textId="77777777" w:rsidR="00A13E63" w:rsidRPr="00411F80" w:rsidRDefault="00A13E63" w:rsidP="00A32980">
            <w:pPr>
              <w:spacing w:line="240" w:lineRule="auto"/>
              <w:ind w:right="-57"/>
              <w:jc w:val="center"/>
              <w:rPr>
                <w:kern w:val="2"/>
              </w:rPr>
            </w:pPr>
          </w:p>
        </w:tc>
      </w:tr>
      <w:tr w:rsidR="00A13E63" w:rsidRPr="00411F80" w14:paraId="3FBAF02E" w14:textId="77777777" w:rsidTr="00725CF9">
        <w:trPr>
          <w:trHeight w:val="1040"/>
        </w:trPr>
        <w:tc>
          <w:tcPr>
            <w:tcW w:w="2313" w:type="dxa"/>
          </w:tcPr>
          <w:p w14:paraId="6F5152ED" w14:textId="77777777" w:rsidR="00A13E63" w:rsidRPr="00411F80" w:rsidRDefault="00A13E63" w:rsidP="00A32980">
            <w:pPr>
              <w:spacing w:line="240" w:lineRule="auto"/>
              <w:rPr>
                <w:kern w:val="2"/>
              </w:rPr>
            </w:pPr>
          </w:p>
        </w:tc>
        <w:tc>
          <w:tcPr>
            <w:tcW w:w="2126" w:type="dxa"/>
          </w:tcPr>
          <w:p w14:paraId="1DE74B61" w14:textId="77777777" w:rsidR="00A13E63" w:rsidRPr="00411F80" w:rsidRDefault="00A13E63" w:rsidP="00A32980">
            <w:pPr>
              <w:spacing w:line="240" w:lineRule="auto"/>
              <w:rPr>
                <w:kern w:val="2"/>
              </w:rPr>
            </w:pPr>
          </w:p>
        </w:tc>
        <w:tc>
          <w:tcPr>
            <w:tcW w:w="2551" w:type="dxa"/>
          </w:tcPr>
          <w:p w14:paraId="4D4396B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34F8BE99" w14:textId="77777777" w:rsidR="00A13E63" w:rsidRPr="00411F80" w:rsidRDefault="00A13E63" w:rsidP="00A32980">
            <w:pPr>
              <w:spacing w:line="240" w:lineRule="auto"/>
              <w:ind w:right="-57"/>
              <w:jc w:val="center"/>
              <w:rPr>
                <w:kern w:val="2"/>
              </w:rPr>
            </w:pPr>
          </w:p>
        </w:tc>
        <w:tc>
          <w:tcPr>
            <w:tcW w:w="993" w:type="dxa"/>
          </w:tcPr>
          <w:p w14:paraId="45B4B332" w14:textId="77777777" w:rsidR="00A13E63" w:rsidRPr="00411F80" w:rsidRDefault="00A13E63" w:rsidP="00A32980">
            <w:pPr>
              <w:spacing w:line="240" w:lineRule="auto"/>
              <w:ind w:right="-57"/>
              <w:jc w:val="center"/>
              <w:rPr>
                <w:kern w:val="2"/>
              </w:rPr>
            </w:pPr>
          </w:p>
        </w:tc>
        <w:tc>
          <w:tcPr>
            <w:tcW w:w="1134" w:type="dxa"/>
          </w:tcPr>
          <w:p w14:paraId="404B672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7C1CCF1"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50DFF7BE" w14:textId="77777777" w:rsidR="00A13E63" w:rsidRPr="00352FF7" w:rsidRDefault="00A13E63" w:rsidP="00A32980">
            <w:pPr>
              <w:spacing w:line="240" w:lineRule="auto"/>
              <w:ind w:right="-57"/>
              <w:jc w:val="center"/>
              <w:rPr>
                <w:kern w:val="2"/>
              </w:rPr>
            </w:pPr>
          </w:p>
        </w:tc>
        <w:tc>
          <w:tcPr>
            <w:tcW w:w="1276" w:type="dxa"/>
          </w:tcPr>
          <w:p w14:paraId="3B3004B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3C31F8BC"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642021BB" w14:textId="77777777" w:rsidR="00A13E63" w:rsidRPr="00411F80" w:rsidRDefault="00A13E63" w:rsidP="00A32980">
            <w:pPr>
              <w:spacing w:line="240" w:lineRule="auto"/>
              <w:ind w:right="-57"/>
              <w:jc w:val="center"/>
              <w:rPr>
                <w:kern w:val="2"/>
              </w:rPr>
            </w:pPr>
          </w:p>
        </w:tc>
      </w:tr>
      <w:tr w:rsidR="00A13E63" w:rsidRPr="00411F80" w14:paraId="3910F4D9" w14:textId="77777777" w:rsidTr="00725CF9">
        <w:trPr>
          <w:trHeight w:val="1040"/>
        </w:trPr>
        <w:tc>
          <w:tcPr>
            <w:tcW w:w="2313" w:type="dxa"/>
          </w:tcPr>
          <w:p w14:paraId="019CE81C" w14:textId="77777777" w:rsidR="00A13E63" w:rsidRPr="00411F80" w:rsidRDefault="00A13E63" w:rsidP="00A32980">
            <w:pPr>
              <w:spacing w:line="240" w:lineRule="auto"/>
              <w:rPr>
                <w:kern w:val="2"/>
              </w:rPr>
            </w:pPr>
            <w:r>
              <w:rPr>
                <w:kern w:val="2"/>
              </w:rPr>
              <w:t>Основное мероприятие 1</w:t>
            </w:r>
          </w:p>
        </w:tc>
        <w:tc>
          <w:tcPr>
            <w:tcW w:w="2126" w:type="dxa"/>
          </w:tcPr>
          <w:p w14:paraId="7B813403" w14:textId="77777777" w:rsidR="00A13E63" w:rsidRPr="00411F80" w:rsidRDefault="0040317D" w:rsidP="00DD2C02">
            <w:pPr>
              <w:spacing w:line="240" w:lineRule="auto"/>
              <w:rPr>
                <w:kern w:val="2"/>
              </w:rPr>
            </w:pPr>
            <w:r>
              <w:rPr>
                <w:kern w:val="2"/>
              </w:rPr>
              <w:t>Пенсионное обеспечение</w:t>
            </w:r>
          </w:p>
        </w:tc>
        <w:tc>
          <w:tcPr>
            <w:tcW w:w="2551" w:type="dxa"/>
          </w:tcPr>
          <w:p w14:paraId="26B55FFD" w14:textId="65B00B45"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216602">
              <w:rPr>
                <w:rFonts w:ascii="Times New Roman" w:hAnsi="Times New Roman" w:cs="Times New Roman"/>
                <w:kern w:val="2"/>
              </w:rPr>
              <w:t xml:space="preserve"> </w:t>
            </w:r>
          </w:p>
        </w:tc>
        <w:tc>
          <w:tcPr>
            <w:tcW w:w="1134" w:type="dxa"/>
          </w:tcPr>
          <w:p w14:paraId="17302688" w14:textId="73C703B7" w:rsidR="00A13E63" w:rsidRPr="00411F80" w:rsidRDefault="00216602" w:rsidP="00A32980">
            <w:pPr>
              <w:spacing w:line="240" w:lineRule="auto"/>
              <w:ind w:right="-57"/>
              <w:jc w:val="center"/>
              <w:rPr>
                <w:kern w:val="2"/>
              </w:rPr>
            </w:pPr>
            <w:r>
              <w:rPr>
                <w:kern w:val="2"/>
              </w:rPr>
              <w:t>2</w:t>
            </w:r>
            <w:r w:rsidR="00C1147E">
              <w:rPr>
                <w:kern w:val="2"/>
              </w:rPr>
              <w:t>72,42</w:t>
            </w:r>
          </w:p>
        </w:tc>
        <w:tc>
          <w:tcPr>
            <w:tcW w:w="993" w:type="dxa"/>
          </w:tcPr>
          <w:p w14:paraId="2D42FD09" w14:textId="4DE92812" w:rsidR="00A13E63" w:rsidRPr="00411F80" w:rsidRDefault="00C1147E" w:rsidP="00A32980">
            <w:pPr>
              <w:spacing w:line="240" w:lineRule="auto"/>
              <w:ind w:right="-57"/>
              <w:jc w:val="center"/>
              <w:rPr>
                <w:kern w:val="2"/>
              </w:rPr>
            </w:pPr>
            <w:r>
              <w:rPr>
                <w:kern w:val="2"/>
              </w:rPr>
              <w:t>2</w:t>
            </w:r>
            <w:r w:rsidR="00B44063">
              <w:rPr>
                <w:kern w:val="2"/>
              </w:rPr>
              <w:t>68,45</w:t>
            </w:r>
          </w:p>
        </w:tc>
        <w:tc>
          <w:tcPr>
            <w:tcW w:w="1134" w:type="dxa"/>
          </w:tcPr>
          <w:p w14:paraId="7DF1FCA3" w14:textId="03772020" w:rsidR="00A13E63" w:rsidRPr="00411F80" w:rsidRDefault="00B44063" w:rsidP="00A32980">
            <w:pPr>
              <w:spacing w:line="240" w:lineRule="auto"/>
              <w:ind w:right="-57"/>
              <w:jc w:val="center"/>
              <w:rPr>
                <w:kern w:val="2"/>
              </w:rPr>
            </w:pPr>
            <w:r>
              <w:rPr>
                <w:kern w:val="2"/>
              </w:rPr>
              <w:t>210,00</w:t>
            </w:r>
          </w:p>
        </w:tc>
        <w:tc>
          <w:tcPr>
            <w:tcW w:w="992" w:type="dxa"/>
            <w:tcBorders>
              <w:right w:val="single" w:sz="4" w:space="0" w:color="auto"/>
            </w:tcBorders>
            <w:shd w:val="clear" w:color="auto" w:fill="auto"/>
          </w:tcPr>
          <w:p w14:paraId="4775E629" w14:textId="43F1FB86" w:rsidR="00A13E63" w:rsidRPr="00352FF7" w:rsidRDefault="00C1147E"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110B90EF" w14:textId="1DAEAEB5" w:rsidR="00A13E63" w:rsidRPr="00352FF7" w:rsidRDefault="00C1147E" w:rsidP="00A32980">
            <w:pPr>
              <w:spacing w:line="240" w:lineRule="auto"/>
              <w:ind w:right="-57"/>
              <w:jc w:val="center"/>
              <w:rPr>
                <w:kern w:val="2"/>
              </w:rPr>
            </w:pPr>
            <w:r>
              <w:rPr>
                <w:kern w:val="2"/>
              </w:rPr>
              <w:t>0,00</w:t>
            </w:r>
          </w:p>
        </w:tc>
        <w:tc>
          <w:tcPr>
            <w:tcW w:w="1276" w:type="dxa"/>
          </w:tcPr>
          <w:p w14:paraId="03C3D2BB" w14:textId="23D8BB47" w:rsidR="00A13E63" w:rsidRPr="00411F80" w:rsidRDefault="00C1147E" w:rsidP="00A32980">
            <w:pPr>
              <w:spacing w:line="240" w:lineRule="auto"/>
              <w:ind w:right="-57"/>
              <w:jc w:val="center"/>
              <w:rPr>
                <w:kern w:val="2"/>
              </w:rPr>
            </w:pPr>
            <w:r>
              <w:rPr>
                <w:kern w:val="2"/>
              </w:rPr>
              <w:t>0,00</w:t>
            </w:r>
          </w:p>
        </w:tc>
        <w:tc>
          <w:tcPr>
            <w:tcW w:w="992" w:type="dxa"/>
            <w:tcBorders>
              <w:right w:val="single" w:sz="4" w:space="0" w:color="auto"/>
            </w:tcBorders>
          </w:tcPr>
          <w:p w14:paraId="0A78025D" w14:textId="269FB345" w:rsidR="00A13E63" w:rsidRPr="00411F80" w:rsidRDefault="00C1147E" w:rsidP="00A32980">
            <w:pPr>
              <w:spacing w:line="240" w:lineRule="auto"/>
              <w:ind w:right="-57"/>
              <w:jc w:val="center"/>
              <w:rPr>
                <w:kern w:val="2"/>
              </w:rPr>
            </w:pPr>
            <w:r>
              <w:rPr>
                <w:kern w:val="2"/>
              </w:rPr>
              <w:t>0,00</w:t>
            </w:r>
          </w:p>
        </w:tc>
        <w:tc>
          <w:tcPr>
            <w:tcW w:w="992" w:type="dxa"/>
            <w:tcBorders>
              <w:left w:val="single" w:sz="4" w:space="0" w:color="auto"/>
            </w:tcBorders>
          </w:tcPr>
          <w:p w14:paraId="38FF66A1" w14:textId="724AC56A" w:rsidR="00A13E63" w:rsidRPr="00411F80" w:rsidRDefault="00C1147E" w:rsidP="00A32980">
            <w:pPr>
              <w:spacing w:line="240" w:lineRule="auto"/>
              <w:ind w:right="-57"/>
              <w:jc w:val="center"/>
              <w:rPr>
                <w:kern w:val="2"/>
              </w:rPr>
            </w:pPr>
            <w:r>
              <w:rPr>
                <w:kern w:val="2"/>
              </w:rPr>
              <w:t>0,00</w:t>
            </w:r>
          </w:p>
        </w:tc>
      </w:tr>
      <w:tr w:rsidR="00A13E63" w:rsidRPr="00411F80" w14:paraId="04E481D4" w14:textId="77777777" w:rsidTr="00725CF9">
        <w:trPr>
          <w:trHeight w:val="1040"/>
        </w:trPr>
        <w:tc>
          <w:tcPr>
            <w:tcW w:w="2313" w:type="dxa"/>
          </w:tcPr>
          <w:p w14:paraId="5A8DF1D0" w14:textId="77777777" w:rsidR="00A13E63" w:rsidRPr="00411F80" w:rsidRDefault="00A13E63" w:rsidP="00A32980">
            <w:pPr>
              <w:spacing w:line="240" w:lineRule="auto"/>
              <w:rPr>
                <w:kern w:val="2"/>
              </w:rPr>
            </w:pPr>
          </w:p>
        </w:tc>
        <w:tc>
          <w:tcPr>
            <w:tcW w:w="2126" w:type="dxa"/>
          </w:tcPr>
          <w:p w14:paraId="12828F42" w14:textId="77777777" w:rsidR="00A13E63" w:rsidRPr="00411F80" w:rsidRDefault="00A13E63" w:rsidP="00A32980">
            <w:pPr>
              <w:spacing w:line="240" w:lineRule="auto"/>
              <w:rPr>
                <w:kern w:val="2"/>
              </w:rPr>
            </w:pPr>
          </w:p>
        </w:tc>
        <w:tc>
          <w:tcPr>
            <w:tcW w:w="2551" w:type="dxa"/>
          </w:tcPr>
          <w:p w14:paraId="35BE9086"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6ABB2B56" w14:textId="77777777" w:rsidR="00A13E63" w:rsidRPr="00411F80" w:rsidRDefault="00A13E63" w:rsidP="00A32980">
            <w:pPr>
              <w:spacing w:line="240" w:lineRule="auto"/>
              <w:ind w:right="-57"/>
              <w:jc w:val="center"/>
              <w:rPr>
                <w:kern w:val="2"/>
              </w:rPr>
            </w:pPr>
          </w:p>
        </w:tc>
        <w:tc>
          <w:tcPr>
            <w:tcW w:w="993" w:type="dxa"/>
          </w:tcPr>
          <w:p w14:paraId="297A6719" w14:textId="77777777" w:rsidR="00A13E63" w:rsidRPr="00411F80" w:rsidRDefault="00A13E63" w:rsidP="00A32980">
            <w:pPr>
              <w:spacing w:line="240" w:lineRule="auto"/>
              <w:ind w:right="-57"/>
              <w:jc w:val="center"/>
              <w:rPr>
                <w:kern w:val="2"/>
              </w:rPr>
            </w:pPr>
          </w:p>
        </w:tc>
        <w:tc>
          <w:tcPr>
            <w:tcW w:w="1134" w:type="dxa"/>
          </w:tcPr>
          <w:p w14:paraId="57D1F04A"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BFC284B"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3A27DD2" w14:textId="77777777" w:rsidR="00A13E63" w:rsidRPr="00352FF7" w:rsidRDefault="00A13E63" w:rsidP="00A32980">
            <w:pPr>
              <w:spacing w:line="240" w:lineRule="auto"/>
              <w:ind w:right="-57"/>
              <w:jc w:val="center"/>
              <w:rPr>
                <w:kern w:val="2"/>
              </w:rPr>
            </w:pPr>
          </w:p>
        </w:tc>
        <w:tc>
          <w:tcPr>
            <w:tcW w:w="1276" w:type="dxa"/>
          </w:tcPr>
          <w:p w14:paraId="0BC19A17"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1D410BB2"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636A6D00" w14:textId="77777777" w:rsidR="00A13E63" w:rsidRPr="00411F80" w:rsidRDefault="00A13E63" w:rsidP="00A32980">
            <w:pPr>
              <w:spacing w:line="240" w:lineRule="auto"/>
              <w:ind w:right="-57"/>
              <w:jc w:val="center"/>
              <w:rPr>
                <w:kern w:val="2"/>
              </w:rPr>
            </w:pPr>
          </w:p>
        </w:tc>
      </w:tr>
      <w:tr w:rsidR="00A13E63" w:rsidRPr="00411F80" w14:paraId="397D2648" w14:textId="77777777" w:rsidTr="00725CF9">
        <w:trPr>
          <w:trHeight w:val="1040"/>
        </w:trPr>
        <w:tc>
          <w:tcPr>
            <w:tcW w:w="2313" w:type="dxa"/>
          </w:tcPr>
          <w:p w14:paraId="4D5559E9" w14:textId="77777777" w:rsidR="00A13E63" w:rsidRPr="00411F80" w:rsidRDefault="00A13E63" w:rsidP="00A32980">
            <w:pPr>
              <w:spacing w:line="240" w:lineRule="auto"/>
              <w:rPr>
                <w:kern w:val="2"/>
              </w:rPr>
            </w:pPr>
          </w:p>
        </w:tc>
        <w:tc>
          <w:tcPr>
            <w:tcW w:w="2126" w:type="dxa"/>
          </w:tcPr>
          <w:p w14:paraId="5E672CD0" w14:textId="77777777" w:rsidR="00A13E63" w:rsidRPr="00411F80" w:rsidRDefault="00A13E63" w:rsidP="00A32980">
            <w:pPr>
              <w:spacing w:line="240" w:lineRule="auto"/>
              <w:rPr>
                <w:kern w:val="2"/>
              </w:rPr>
            </w:pPr>
          </w:p>
        </w:tc>
        <w:tc>
          <w:tcPr>
            <w:tcW w:w="2551" w:type="dxa"/>
          </w:tcPr>
          <w:p w14:paraId="372F1A5A"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2512D307" w14:textId="3B68AC74" w:rsidR="00A13E63" w:rsidRPr="00411F80" w:rsidRDefault="00216602" w:rsidP="00A32980">
            <w:pPr>
              <w:spacing w:line="240" w:lineRule="auto"/>
              <w:ind w:right="-57"/>
              <w:jc w:val="center"/>
              <w:rPr>
                <w:kern w:val="2"/>
              </w:rPr>
            </w:pPr>
            <w:r>
              <w:rPr>
                <w:kern w:val="2"/>
              </w:rPr>
              <w:t>2</w:t>
            </w:r>
            <w:r w:rsidR="00C1147E">
              <w:rPr>
                <w:kern w:val="2"/>
              </w:rPr>
              <w:t>72,42</w:t>
            </w:r>
          </w:p>
        </w:tc>
        <w:tc>
          <w:tcPr>
            <w:tcW w:w="993" w:type="dxa"/>
          </w:tcPr>
          <w:p w14:paraId="5E366F56" w14:textId="06736E15" w:rsidR="00A13E63" w:rsidRPr="00411F80" w:rsidRDefault="00C1147E" w:rsidP="00A32980">
            <w:pPr>
              <w:spacing w:line="240" w:lineRule="auto"/>
              <w:ind w:right="-57"/>
              <w:jc w:val="center"/>
              <w:rPr>
                <w:kern w:val="2"/>
              </w:rPr>
            </w:pPr>
            <w:r>
              <w:rPr>
                <w:kern w:val="2"/>
              </w:rPr>
              <w:t>2</w:t>
            </w:r>
            <w:r w:rsidR="00B44063">
              <w:rPr>
                <w:kern w:val="2"/>
              </w:rPr>
              <w:t>68,45</w:t>
            </w:r>
          </w:p>
        </w:tc>
        <w:tc>
          <w:tcPr>
            <w:tcW w:w="1134" w:type="dxa"/>
          </w:tcPr>
          <w:p w14:paraId="695A0E22" w14:textId="2A70BDC5" w:rsidR="00A13E63" w:rsidRPr="00411F80" w:rsidRDefault="00B44063" w:rsidP="00A32980">
            <w:pPr>
              <w:spacing w:line="240" w:lineRule="auto"/>
              <w:ind w:right="-57"/>
              <w:jc w:val="center"/>
              <w:rPr>
                <w:kern w:val="2"/>
              </w:rPr>
            </w:pPr>
            <w:r>
              <w:rPr>
                <w:kern w:val="2"/>
              </w:rPr>
              <w:t>210,00</w:t>
            </w:r>
          </w:p>
        </w:tc>
        <w:tc>
          <w:tcPr>
            <w:tcW w:w="992" w:type="dxa"/>
            <w:tcBorders>
              <w:right w:val="single" w:sz="4" w:space="0" w:color="auto"/>
            </w:tcBorders>
            <w:shd w:val="clear" w:color="auto" w:fill="auto"/>
          </w:tcPr>
          <w:p w14:paraId="3EDD0AAA" w14:textId="24F66595" w:rsidR="00A13E63" w:rsidRPr="00352FF7" w:rsidRDefault="00C1147E"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40EEED35" w14:textId="628CDF35" w:rsidR="00A13E63" w:rsidRPr="00352FF7" w:rsidRDefault="00C1147E" w:rsidP="00A32980">
            <w:pPr>
              <w:spacing w:line="240" w:lineRule="auto"/>
              <w:ind w:right="-57"/>
              <w:jc w:val="center"/>
              <w:rPr>
                <w:kern w:val="2"/>
              </w:rPr>
            </w:pPr>
            <w:r>
              <w:rPr>
                <w:kern w:val="2"/>
              </w:rPr>
              <w:t>0,00</w:t>
            </w:r>
          </w:p>
        </w:tc>
        <w:tc>
          <w:tcPr>
            <w:tcW w:w="1276" w:type="dxa"/>
          </w:tcPr>
          <w:p w14:paraId="290ECEBD" w14:textId="3ACDBDD6" w:rsidR="00A13E63" w:rsidRPr="00411F80" w:rsidRDefault="00C1147E" w:rsidP="00A32980">
            <w:pPr>
              <w:spacing w:line="240" w:lineRule="auto"/>
              <w:ind w:right="-57"/>
              <w:jc w:val="center"/>
              <w:rPr>
                <w:kern w:val="2"/>
              </w:rPr>
            </w:pPr>
            <w:r>
              <w:rPr>
                <w:kern w:val="2"/>
              </w:rPr>
              <w:t>0,00</w:t>
            </w:r>
          </w:p>
        </w:tc>
        <w:tc>
          <w:tcPr>
            <w:tcW w:w="992" w:type="dxa"/>
            <w:tcBorders>
              <w:right w:val="single" w:sz="4" w:space="0" w:color="auto"/>
            </w:tcBorders>
          </w:tcPr>
          <w:p w14:paraId="381E0340" w14:textId="3237CB87" w:rsidR="00A13E63" w:rsidRPr="00411F80" w:rsidRDefault="00C1147E" w:rsidP="00A32980">
            <w:pPr>
              <w:spacing w:line="240" w:lineRule="auto"/>
              <w:ind w:right="-57"/>
              <w:jc w:val="center"/>
              <w:rPr>
                <w:kern w:val="2"/>
              </w:rPr>
            </w:pPr>
            <w:r>
              <w:rPr>
                <w:kern w:val="2"/>
              </w:rPr>
              <w:t>0,00</w:t>
            </w:r>
          </w:p>
        </w:tc>
        <w:tc>
          <w:tcPr>
            <w:tcW w:w="992" w:type="dxa"/>
            <w:tcBorders>
              <w:left w:val="single" w:sz="4" w:space="0" w:color="auto"/>
            </w:tcBorders>
          </w:tcPr>
          <w:p w14:paraId="726F78E0" w14:textId="0E466199" w:rsidR="00A13E63" w:rsidRPr="00411F80" w:rsidRDefault="00C1147E" w:rsidP="00A32980">
            <w:pPr>
              <w:spacing w:line="240" w:lineRule="auto"/>
              <w:ind w:right="-57"/>
              <w:jc w:val="center"/>
              <w:rPr>
                <w:kern w:val="2"/>
              </w:rPr>
            </w:pPr>
            <w:r>
              <w:rPr>
                <w:kern w:val="2"/>
              </w:rPr>
              <w:t>0,00</w:t>
            </w:r>
          </w:p>
        </w:tc>
      </w:tr>
      <w:tr w:rsidR="0040317D" w:rsidRPr="00411F80" w14:paraId="020A07E0" w14:textId="77777777" w:rsidTr="00725CF9">
        <w:trPr>
          <w:trHeight w:val="1040"/>
        </w:trPr>
        <w:tc>
          <w:tcPr>
            <w:tcW w:w="2313" w:type="dxa"/>
          </w:tcPr>
          <w:p w14:paraId="11326A35" w14:textId="77777777" w:rsidR="0040317D" w:rsidRPr="00411F80" w:rsidRDefault="0040317D" w:rsidP="00A32980">
            <w:pPr>
              <w:spacing w:line="240" w:lineRule="auto"/>
              <w:rPr>
                <w:kern w:val="2"/>
              </w:rPr>
            </w:pPr>
            <w:r>
              <w:rPr>
                <w:kern w:val="2"/>
              </w:rPr>
              <w:t>Основное мероприятие 2</w:t>
            </w:r>
          </w:p>
        </w:tc>
        <w:tc>
          <w:tcPr>
            <w:tcW w:w="2126" w:type="dxa"/>
          </w:tcPr>
          <w:p w14:paraId="562122C2" w14:textId="77777777"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14:paraId="503F4C76" w14:textId="77777777" w:rsidR="0040317D" w:rsidRPr="00411F80" w:rsidRDefault="0040317D" w:rsidP="00A32980">
            <w:pPr>
              <w:spacing w:line="240" w:lineRule="auto"/>
              <w:rPr>
                <w:kern w:val="2"/>
              </w:rPr>
            </w:pPr>
          </w:p>
        </w:tc>
        <w:tc>
          <w:tcPr>
            <w:tcW w:w="2551" w:type="dxa"/>
          </w:tcPr>
          <w:p w14:paraId="2765187F"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6C697A81" w14:textId="77777777" w:rsidR="0040317D" w:rsidRDefault="0040317D" w:rsidP="00A32980">
            <w:pPr>
              <w:spacing w:line="240" w:lineRule="auto"/>
              <w:ind w:right="-57"/>
              <w:jc w:val="center"/>
              <w:rPr>
                <w:kern w:val="2"/>
              </w:rPr>
            </w:pPr>
            <w:r>
              <w:rPr>
                <w:kern w:val="2"/>
              </w:rPr>
              <w:t>0,00</w:t>
            </w:r>
          </w:p>
        </w:tc>
        <w:tc>
          <w:tcPr>
            <w:tcW w:w="993" w:type="dxa"/>
          </w:tcPr>
          <w:p w14:paraId="258D93D0" w14:textId="77777777" w:rsidR="0040317D" w:rsidRDefault="0040317D" w:rsidP="00A32980">
            <w:pPr>
              <w:spacing w:line="240" w:lineRule="auto"/>
              <w:ind w:right="-57"/>
              <w:jc w:val="center"/>
              <w:rPr>
                <w:kern w:val="2"/>
              </w:rPr>
            </w:pPr>
            <w:r>
              <w:rPr>
                <w:kern w:val="2"/>
              </w:rPr>
              <w:t>0,00</w:t>
            </w:r>
          </w:p>
        </w:tc>
        <w:tc>
          <w:tcPr>
            <w:tcW w:w="1134" w:type="dxa"/>
          </w:tcPr>
          <w:p w14:paraId="436C4A3C"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2C68B810"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486A169A" w14:textId="77777777" w:rsidR="0040317D" w:rsidRDefault="0040317D" w:rsidP="00A32980">
            <w:pPr>
              <w:spacing w:line="240" w:lineRule="auto"/>
              <w:ind w:right="-57"/>
              <w:jc w:val="center"/>
              <w:rPr>
                <w:kern w:val="2"/>
              </w:rPr>
            </w:pPr>
            <w:r>
              <w:rPr>
                <w:kern w:val="2"/>
              </w:rPr>
              <w:t>0,00</w:t>
            </w:r>
          </w:p>
        </w:tc>
        <w:tc>
          <w:tcPr>
            <w:tcW w:w="1276" w:type="dxa"/>
          </w:tcPr>
          <w:p w14:paraId="28F1F527"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65569F86"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4732C706" w14:textId="77777777" w:rsidR="0040317D" w:rsidRDefault="0040317D" w:rsidP="00A32980">
            <w:pPr>
              <w:spacing w:line="240" w:lineRule="auto"/>
              <w:ind w:right="-57"/>
              <w:jc w:val="center"/>
              <w:rPr>
                <w:kern w:val="2"/>
              </w:rPr>
            </w:pPr>
            <w:r>
              <w:rPr>
                <w:kern w:val="2"/>
              </w:rPr>
              <w:t>0,00</w:t>
            </w:r>
          </w:p>
        </w:tc>
      </w:tr>
      <w:tr w:rsidR="0040317D" w:rsidRPr="00411F80" w14:paraId="22C5529F" w14:textId="77777777" w:rsidTr="00725CF9">
        <w:trPr>
          <w:trHeight w:val="1040"/>
        </w:trPr>
        <w:tc>
          <w:tcPr>
            <w:tcW w:w="2313" w:type="dxa"/>
          </w:tcPr>
          <w:p w14:paraId="55DCD5EB" w14:textId="77777777" w:rsidR="0040317D" w:rsidRDefault="0040317D" w:rsidP="00A32980">
            <w:pPr>
              <w:spacing w:line="240" w:lineRule="auto"/>
              <w:rPr>
                <w:kern w:val="2"/>
              </w:rPr>
            </w:pPr>
          </w:p>
        </w:tc>
        <w:tc>
          <w:tcPr>
            <w:tcW w:w="2126" w:type="dxa"/>
          </w:tcPr>
          <w:p w14:paraId="14078566" w14:textId="77777777" w:rsidR="0040317D" w:rsidRPr="00411F80" w:rsidRDefault="0040317D" w:rsidP="00A32980">
            <w:pPr>
              <w:spacing w:line="240" w:lineRule="auto"/>
              <w:rPr>
                <w:kern w:val="2"/>
              </w:rPr>
            </w:pPr>
          </w:p>
        </w:tc>
        <w:tc>
          <w:tcPr>
            <w:tcW w:w="2551" w:type="dxa"/>
          </w:tcPr>
          <w:p w14:paraId="7F95492E" w14:textId="77777777" w:rsidR="0040317D" w:rsidRPr="00411F80" w:rsidRDefault="0040317D"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1D257395" w14:textId="77777777" w:rsidR="0040317D" w:rsidRDefault="0040317D" w:rsidP="00A32980">
            <w:pPr>
              <w:spacing w:line="240" w:lineRule="auto"/>
              <w:ind w:right="-57"/>
              <w:jc w:val="center"/>
              <w:rPr>
                <w:kern w:val="2"/>
              </w:rPr>
            </w:pPr>
          </w:p>
        </w:tc>
        <w:tc>
          <w:tcPr>
            <w:tcW w:w="993" w:type="dxa"/>
          </w:tcPr>
          <w:p w14:paraId="40CFD6FF" w14:textId="77777777" w:rsidR="0040317D" w:rsidRDefault="0040317D" w:rsidP="00A32980">
            <w:pPr>
              <w:spacing w:line="240" w:lineRule="auto"/>
              <w:ind w:right="-57"/>
              <w:jc w:val="center"/>
              <w:rPr>
                <w:kern w:val="2"/>
              </w:rPr>
            </w:pPr>
          </w:p>
        </w:tc>
        <w:tc>
          <w:tcPr>
            <w:tcW w:w="1134" w:type="dxa"/>
          </w:tcPr>
          <w:p w14:paraId="0077D380" w14:textId="77777777"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14:paraId="0FF98755" w14:textId="77777777"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14:paraId="72C97356" w14:textId="77777777" w:rsidR="0040317D" w:rsidRDefault="0040317D" w:rsidP="00A32980">
            <w:pPr>
              <w:spacing w:line="240" w:lineRule="auto"/>
              <w:ind w:right="-57"/>
              <w:jc w:val="center"/>
              <w:rPr>
                <w:kern w:val="2"/>
              </w:rPr>
            </w:pPr>
          </w:p>
        </w:tc>
        <w:tc>
          <w:tcPr>
            <w:tcW w:w="1276" w:type="dxa"/>
          </w:tcPr>
          <w:p w14:paraId="355A9D12" w14:textId="77777777" w:rsidR="0040317D" w:rsidRDefault="0040317D" w:rsidP="00A32980">
            <w:pPr>
              <w:spacing w:line="240" w:lineRule="auto"/>
              <w:ind w:right="-57"/>
              <w:jc w:val="center"/>
              <w:rPr>
                <w:kern w:val="2"/>
              </w:rPr>
            </w:pPr>
          </w:p>
        </w:tc>
        <w:tc>
          <w:tcPr>
            <w:tcW w:w="992" w:type="dxa"/>
            <w:tcBorders>
              <w:right w:val="single" w:sz="4" w:space="0" w:color="auto"/>
            </w:tcBorders>
          </w:tcPr>
          <w:p w14:paraId="70489048" w14:textId="77777777" w:rsidR="0040317D" w:rsidRDefault="0040317D" w:rsidP="00A32980">
            <w:pPr>
              <w:spacing w:line="240" w:lineRule="auto"/>
              <w:ind w:right="-57"/>
              <w:jc w:val="center"/>
              <w:rPr>
                <w:kern w:val="2"/>
              </w:rPr>
            </w:pPr>
          </w:p>
        </w:tc>
        <w:tc>
          <w:tcPr>
            <w:tcW w:w="992" w:type="dxa"/>
            <w:tcBorders>
              <w:left w:val="single" w:sz="4" w:space="0" w:color="auto"/>
            </w:tcBorders>
          </w:tcPr>
          <w:p w14:paraId="2AD404B5" w14:textId="77777777" w:rsidR="0040317D" w:rsidRDefault="0040317D" w:rsidP="00A32980">
            <w:pPr>
              <w:spacing w:line="240" w:lineRule="auto"/>
              <w:ind w:right="-57"/>
              <w:jc w:val="center"/>
              <w:rPr>
                <w:kern w:val="2"/>
              </w:rPr>
            </w:pPr>
          </w:p>
        </w:tc>
      </w:tr>
      <w:tr w:rsidR="0040317D" w:rsidRPr="00411F80" w14:paraId="6E718392" w14:textId="77777777" w:rsidTr="00725CF9">
        <w:trPr>
          <w:trHeight w:val="1040"/>
        </w:trPr>
        <w:tc>
          <w:tcPr>
            <w:tcW w:w="2313" w:type="dxa"/>
          </w:tcPr>
          <w:p w14:paraId="06FF6074" w14:textId="77777777" w:rsidR="0040317D" w:rsidRDefault="0040317D" w:rsidP="00A32980">
            <w:pPr>
              <w:spacing w:line="240" w:lineRule="auto"/>
              <w:rPr>
                <w:kern w:val="2"/>
              </w:rPr>
            </w:pPr>
          </w:p>
        </w:tc>
        <w:tc>
          <w:tcPr>
            <w:tcW w:w="2126" w:type="dxa"/>
          </w:tcPr>
          <w:p w14:paraId="0E23E895" w14:textId="77777777" w:rsidR="0040317D" w:rsidRPr="00411F80" w:rsidRDefault="0040317D" w:rsidP="00A32980">
            <w:pPr>
              <w:spacing w:line="240" w:lineRule="auto"/>
              <w:rPr>
                <w:kern w:val="2"/>
              </w:rPr>
            </w:pPr>
          </w:p>
        </w:tc>
        <w:tc>
          <w:tcPr>
            <w:tcW w:w="2551" w:type="dxa"/>
          </w:tcPr>
          <w:p w14:paraId="129E5693"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5F6C12F4" w14:textId="77777777" w:rsidR="0040317D" w:rsidRDefault="0040317D" w:rsidP="00A32980">
            <w:pPr>
              <w:spacing w:line="240" w:lineRule="auto"/>
              <w:ind w:right="-57"/>
              <w:jc w:val="center"/>
              <w:rPr>
                <w:kern w:val="2"/>
              </w:rPr>
            </w:pPr>
            <w:r>
              <w:rPr>
                <w:kern w:val="2"/>
              </w:rPr>
              <w:t>0,00</w:t>
            </w:r>
          </w:p>
        </w:tc>
        <w:tc>
          <w:tcPr>
            <w:tcW w:w="993" w:type="dxa"/>
          </w:tcPr>
          <w:p w14:paraId="501FF467" w14:textId="77777777" w:rsidR="0040317D" w:rsidRDefault="0040317D" w:rsidP="00A32980">
            <w:pPr>
              <w:spacing w:line="240" w:lineRule="auto"/>
              <w:ind w:right="-57"/>
              <w:jc w:val="center"/>
              <w:rPr>
                <w:kern w:val="2"/>
              </w:rPr>
            </w:pPr>
            <w:r>
              <w:rPr>
                <w:kern w:val="2"/>
              </w:rPr>
              <w:t>0,00</w:t>
            </w:r>
          </w:p>
        </w:tc>
        <w:tc>
          <w:tcPr>
            <w:tcW w:w="1134" w:type="dxa"/>
          </w:tcPr>
          <w:p w14:paraId="74F0047B"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36E8E68F"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1FE1C9CD" w14:textId="77777777" w:rsidR="0040317D" w:rsidRDefault="0040317D" w:rsidP="00A32980">
            <w:pPr>
              <w:spacing w:line="240" w:lineRule="auto"/>
              <w:ind w:right="-57"/>
              <w:jc w:val="center"/>
              <w:rPr>
                <w:kern w:val="2"/>
              </w:rPr>
            </w:pPr>
            <w:r>
              <w:rPr>
                <w:kern w:val="2"/>
              </w:rPr>
              <w:t>0,00</w:t>
            </w:r>
          </w:p>
        </w:tc>
        <w:tc>
          <w:tcPr>
            <w:tcW w:w="1276" w:type="dxa"/>
          </w:tcPr>
          <w:p w14:paraId="34078CBF"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20AF5BF9"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0268181B" w14:textId="77777777" w:rsidR="0040317D" w:rsidRDefault="0040317D" w:rsidP="00A32980">
            <w:pPr>
              <w:spacing w:line="240" w:lineRule="auto"/>
              <w:ind w:right="-57"/>
              <w:jc w:val="center"/>
              <w:rPr>
                <w:kern w:val="2"/>
              </w:rPr>
            </w:pPr>
            <w:r>
              <w:rPr>
                <w:kern w:val="2"/>
              </w:rPr>
              <w:t>0,00</w:t>
            </w:r>
          </w:p>
        </w:tc>
      </w:tr>
    </w:tbl>
    <w:p w14:paraId="13D167FD" w14:textId="77777777" w:rsidR="00996C84" w:rsidRDefault="00996C84" w:rsidP="00EE1B8F">
      <w:pPr>
        <w:tabs>
          <w:tab w:val="left" w:pos="7050"/>
        </w:tabs>
      </w:pPr>
    </w:p>
    <w:p w14:paraId="638F0756" w14:textId="77777777" w:rsidR="00573B23" w:rsidRDefault="00573B23" w:rsidP="00EE1B8F">
      <w:pPr>
        <w:tabs>
          <w:tab w:val="left" w:pos="7050"/>
        </w:tabs>
      </w:pPr>
    </w:p>
    <w:p w14:paraId="01195174" w14:textId="77777777" w:rsidR="0087465D" w:rsidRDefault="0087465D" w:rsidP="00EE1B8F">
      <w:pPr>
        <w:tabs>
          <w:tab w:val="left" w:pos="7050"/>
        </w:tabs>
      </w:pPr>
    </w:p>
    <w:p w14:paraId="43566F23" w14:textId="77777777" w:rsidR="0087465D" w:rsidRDefault="0087465D" w:rsidP="00EE1B8F">
      <w:pPr>
        <w:tabs>
          <w:tab w:val="left" w:pos="7050"/>
        </w:tabs>
      </w:pPr>
    </w:p>
    <w:p w14:paraId="65F25AB2" w14:textId="77777777" w:rsidR="0087465D" w:rsidRDefault="0087465D" w:rsidP="00EE1B8F">
      <w:pPr>
        <w:tabs>
          <w:tab w:val="left" w:pos="7050"/>
        </w:tabs>
      </w:pPr>
    </w:p>
    <w:p w14:paraId="1D8E40D3" w14:textId="77777777" w:rsidR="0087465D" w:rsidRDefault="0087465D" w:rsidP="00EE1B8F">
      <w:pPr>
        <w:tabs>
          <w:tab w:val="left" w:pos="7050"/>
        </w:tabs>
      </w:pPr>
    </w:p>
    <w:p w14:paraId="7559902D" w14:textId="77777777" w:rsidR="0087465D" w:rsidRDefault="0087465D" w:rsidP="00EE1B8F">
      <w:pPr>
        <w:tabs>
          <w:tab w:val="left" w:pos="7050"/>
        </w:tabs>
      </w:pPr>
    </w:p>
    <w:p w14:paraId="07FD1107" w14:textId="77777777" w:rsidR="0087465D" w:rsidRDefault="0087465D" w:rsidP="00EE1B8F">
      <w:pPr>
        <w:tabs>
          <w:tab w:val="left" w:pos="7050"/>
        </w:tabs>
      </w:pPr>
    </w:p>
    <w:p w14:paraId="1282E4A1" w14:textId="77777777" w:rsidR="0040317D" w:rsidRDefault="0040317D" w:rsidP="00EE1B8F">
      <w:pPr>
        <w:tabs>
          <w:tab w:val="left" w:pos="7050"/>
        </w:tabs>
      </w:pPr>
    </w:p>
    <w:p w14:paraId="4289B8F9" w14:textId="77777777" w:rsidR="0040317D" w:rsidRDefault="0040317D" w:rsidP="00EE1B8F">
      <w:pPr>
        <w:tabs>
          <w:tab w:val="left" w:pos="7050"/>
        </w:tabs>
      </w:pPr>
    </w:p>
    <w:p w14:paraId="388A030C" w14:textId="77777777" w:rsidR="0040317D" w:rsidRDefault="0040317D" w:rsidP="00EE1B8F">
      <w:pPr>
        <w:tabs>
          <w:tab w:val="left" w:pos="7050"/>
        </w:tabs>
      </w:pPr>
    </w:p>
    <w:p w14:paraId="21A3ADFD" w14:textId="77777777" w:rsidR="0040317D" w:rsidRDefault="0040317D" w:rsidP="00EE1B8F">
      <w:pPr>
        <w:tabs>
          <w:tab w:val="left" w:pos="7050"/>
        </w:tabs>
      </w:pPr>
    </w:p>
    <w:p w14:paraId="1F569974" w14:textId="77777777" w:rsidR="0040317D" w:rsidRDefault="0040317D" w:rsidP="00EE1B8F">
      <w:pPr>
        <w:tabs>
          <w:tab w:val="left" w:pos="7050"/>
        </w:tabs>
      </w:pPr>
    </w:p>
    <w:p w14:paraId="5849C91C" w14:textId="77777777" w:rsidR="00573B23" w:rsidRDefault="00573B23" w:rsidP="00EE1B8F">
      <w:pPr>
        <w:tabs>
          <w:tab w:val="left" w:pos="7050"/>
        </w:tabs>
      </w:pPr>
    </w:p>
    <w:p w14:paraId="21B52C70" w14:textId="77777777" w:rsidR="00E91D17" w:rsidRDefault="00E91D17" w:rsidP="00EE1B8F">
      <w:pPr>
        <w:tabs>
          <w:tab w:val="left" w:pos="7050"/>
        </w:tabs>
      </w:pPr>
    </w:p>
    <w:p w14:paraId="3E76826E" w14:textId="77777777"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14:paraId="63768336" w14:textId="77777777" w:rsidR="00573B23" w:rsidRPr="00714D05" w:rsidRDefault="00573B23" w:rsidP="00573B23">
      <w:pPr>
        <w:autoSpaceDE w:val="0"/>
        <w:autoSpaceDN w:val="0"/>
        <w:adjustRightInd w:val="0"/>
        <w:spacing w:after="0" w:line="240" w:lineRule="auto"/>
        <w:jc w:val="right"/>
        <w:rPr>
          <w:kern w:val="2"/>
          <w:sz w:val="22"/>
          <w:szCs w:val="22"/>
        </w:rPr>
      </w:pPr>
      <w:proofErr w:type="gramStart"/>
      <w:r w:rsidRPr="00714D05">
        <w:rPr>
          <w:kern w:val="2"/>
          <w:sz w:val="22"/>
          <w:szCs w:val="22"/>
        </w:rPr>
        <w:t>муниципальной</w:t>
      </w:r>
      <w:proofErr w:type="gramEnd"/>
      <w:r w:rsidRPr="00714D05">
        <w:rPr>
          <w:kern w:val="2"/>
          <w:sz w:val="22"/>
          <w:szCs w:val="22"/>
        </w:rPr>
        <w:t xml:space="preserve"> программе  </w:t>
      </w:r>
    </w:p>
    <w:p w14:paraId="549492DF" w14:textId="77777777" w:rsidR="00573B23" w:rsidRPr="00714D05" w:rsidRDefault="00701FFD" w:rsidP="00573B23">
      <w:pPr>
        <w:autoSpaceDE w:val="0"/>
        <w:autoSpaceDN w:val="0"/>
        <w:adjustRightInd w:val="0"/>
        <w:spacing w:after="0" w:line="240" w:lineRule="auto"/>
        <w:jc w:val="right"/>
        <w:rPr>
          <w:sz w:val="22"/>
          <w:szCs w:val="22"/>
        </w:rPr>
      </w:pPr>
      <w:proofErr w:type="spellStart"/>
      <w:r>
        <w:rPr>
          <w:sz w:val="22"/>
          <w:szCs w:val="22"/>
        </w:rPr>
        <w:t>Колодеевского</w:t>
      </w:r>
      <w:proofErr w:type="spellEnd"/>
      <w:r w:rsidR="00573B23" w:rsidRPr="00714D05">
        <w:rPr>
          <w:sz w:val="22"/>
          <w:szCs w:val="22"/>
        </w:rPr>
        <w:t xml:space="preserve"> сельского поселения </w:t>
      </w:r>
    </w:p>
    <w:p w14:paraId="62D35033" w14:textId="77777777" w:rsidR="00573B23" w:rsidRPr="00714D05" w:rsidRDefault="00573B23" w:rsidP="00573B23">
      <w:pPr>
        <w:autoSpaceDE w:val="0"/>
        <w:autoSpaceDN w:val="0"/>
        <w:adjustRightInd w:val="0"/>
        <w:spacing w:after="0" w:line="240" w:lineRule="auto"/>
        <w:jc w:val="right"/>
        <w:rPr>
          <w:sz w:val="22"/>
          <w:szCs w:val="22"/>
        </w:rPr>
      </w:pPr>
      <w:proofErr w:type="spellStart"/>
      <w:r w:rsidRPr="00714D05">
        <w:rPr>
          <w:sz w:val="22"/>
          <w:szCs w:val="22"/>
        </w:rPr>
        <w:t>Бутурлиновского</w:t>
      </w:r>
      <w:proofErr w:type="spellEnd"/>
      <w:r w:rsidRPr="00714D05">
        <w:rPr>
          <w:sz w:val="22"/>
          <w:szCs w:val="22"/>
        </w:rPr>
        <w:t xml:space="preserve"> муниципального района  </w:t>
      </w:r>
    </w:p>
    <w:p w14:paraId="5FB8908A" w14:textId="77777777"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sidR="00701FFD">
        <w:rPr>
          <w:sz w:val="22"/>
          <w:szCs w:val="22"/>
        </w:rPr>
        <w:t>Колодеевского</w:t>
      </w:r>
      <w:proofErr w:type="spellEnd"/>
      <w:r w:rsidR="008346B0" w:rsidRPr="008346B0">
        <w:rPr>
          <w:sz w:val="22"/>
          <w:szCs w:val="22"/>
        </w:rPr>
        <w:t xml:space="preserve"> сельского поселения </w:t>
      </w:r>
    </w:p>
    <w:p w14:paraId="468DDA12" w14:textId="77777777" w:rsidR="008346B0" w:rsidRDefault="008346B0" w:rsidP="00573B23">
      <w:pPr>
        <w:autoSpaceDE w:val="0"/>
        <w:autoSpaceDN w:val="0"/>
        <w:adjustRightInd w:val="0"/>
        <w:spacing w:after="0" w:line="240" w:lineRule="auto"/>
        <w:jc w:val="right"/>
        <w:rPr>
          <w:sz w:val="22"/>
          <w:szCs w:val="22"/>
        </w:rPr>
      </w:pPr>
      <w:proofErr w:type="spellStart"/>
      <w:r w:rsidRPr="008346B0">
        <w:rPr>
          <w:sz w:val="22"/>
          <w:szCs w:val="22"/>
        </w:rPr>
        <w:t>Бутурлиновского</w:t>
      </w:r>
      <w:proofErr w:type="spellEnd"/>
      <w:r w:rsidRPr="008346B0">
        <w:rPr>
          <w:sz w:val="22"/>
          <w:szCs w:val="22"/>
        </w:rPr>
        <w:t xml:space="preserve"> муниципального района</w:t>
      </w:r>
      <w:r>
        <w:rPr>
          <w:sz w:val="22"/>
          <w:szCs w:val="22"/>
        </w:rPr>
        <w:t xml:space="preserve"> </w:t>
      </w:r>
    </w:p>
    <w:p w14:paraId="4AF3B982" w14:textId="77777777"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14:paraId="03208952" w14:textId="77777777" w:rsidR="00573B23" w:rsidRDefault="00573B23" w:rsidP="00573B23">
      <w:pPr>
        <w:autoSpaceDE w:val="0"/>
        <w:autoSpaceDN w:val="0"/>
        <w:adjustRightInd w:val="0"/>
        <w:spacing w:after="0"/>
        <w:jc w:val="center"/>
        <w:rPr>
          <w:kern w:val="2"/>
          <w:sz w:val="28"/>
          <w:szCs w:val="28"/>
        </w:rPr>
      </w:pPr>
    </w:p>
    <w:p w14:paraId="1240C125" w14:textId="77777777"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w:t>
      </w:r>
      <w:proofErr w:type="gramStart"/>
      <w:r w:rsidRPr="00714D05">
        <w:rPr>
          <w:kern w:val="2"/>
          <w:sz w:val="28"/>
          <w:szCs w:val="28"/>
        </w:rPr>
        <w:t xml:space="preserve">программы  </w:t>
      </w:r>
      <w:proofErr w:type="spellStart"/>
      <w:r w:rsidR="00701FFD">
        <w:rPr>
          <w:sz w:val="28"/>
          <w:szCs w:val="28"/>
        </w:rPr>
        <w:t>Колодеевского</w:t>
      </w:r>
      <w:proofErr w:type="spellEnd"/>
      <w:proofErr w:type="gramEnd"/>
      <w:r w:rsidRPr="00714D05">
        <w:rPr>
          <w:sz w:val="28"/>
          <w:szCs w:val="28"/>
        </w:rPr>
        <w:t xml:space="preserve"> сельского поселения </w:t>
      </w:r>
      <w:proofErr w:type="spellStart"/>
      <w:r w:rsidRPr="00714D05">
        <w:rPr>
          <w:sz w:val="28"/>
          <w:szCs w:val="28"/>
        </w:rPr>
        <w:t>Бутурлиновского</w:t>
      </w:r>
      <w:proofErr w:type="spellEnd"/>
      <w:r w:rsidRPr="00714D05">
        <w:rPr>
          <w:sz w:val="28"/>
          <w:szCs w:val="28"/>
        </w:rPr>
        <w:t xml:space="preserve">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proofErr w:type="spellStart"/>
      <w:r w:rsidR="00701FFD">
        <w:rPr>
          <w:sz w:val="28"/>
          <w:szCs w:val="28"/>
        </w:rPr>
        <w:t>Колодеевского</w:t>
      </w:r>
      <w:proofErr w:type="spellEnd"/>
      <w:r w:rsidR="008346B0" w:rsidRPr="008346B0">
        <w:rPr>
          <w:sz w:val="28"/>
          <w:szCs w:val="28"/>
        </w:rPr>
        <w:t xml:space="preserve"> сельского поселения </w:t>
      </w:r>
    </w:p>
    <w:p w14:paraId="593E5E51" w14:textId="77777777" w:rsidR="00573B23" w:rsidRPr="008346B0" w:rsidRDefault="008346B0" w:rsidP="008346B0">
      <w:pPr>
        <w:autoSpaceDE w:val="0"/>
        <w:autoSpaceDN w:val="0"/>
        <w:adjustRightInd w:val="0"/>
        <w:spacing w:after="0" w:line="240" w:lineRule="auto"/>
        <w:rPr>
          <w:sz w:val="28"/>
          <w:szCs w:val="28"/>
        </w:rPr>
      </w:pPr>
      <w:r>
        <w:rPr>
          <w:sz w:val="28"/>
          <w:szCs w:val="28"/>
        </w:rPr>
        <w:t xml:space="preserve">                                            </w:t>
      </w:r>
      <w:proofErr w:type="spellStart"/>
      <w:r w:rsidRPr="008346B0">
        <w:rPr>
          <w:sz w:val="28"/>
          <w:szCs w:val="28"/>
        </w:rPr>
        <w:t>Бутурлиновского</w:t>
      </w:r>
      <w:proofErr w:type="spellEnd"/>
      <w:r w:rsidRPr="008346B0">
        <w:rPr>
          <w:sz w:val="28"/>
          <w:szCs w:val="28"/>
        </w:rPr>
        <w:t xml:space="preserve"> муниципального района Воронежской области</w:t>
      </w:r>
      <w:r w:rsidR="00573B23" w:rsidRPr="008346B0">
        <w:rPr>
          <w:sz w:val="28"/>
          <w:szCs w:val="28"/>
        </w:rPr>
        <w:t xml:space="preserve">» </w:t>
      </w:r>
    </w:p>
    <w:p w14:paraId="48B52AE8" w14:textId="472000A6" w:rsidR="00573B23" w:rsidRPr="00714D05" w:rsidRDefault="00573B23" w:rsidP="00573B23">
      <w:pPr>
        <w:autoSpaceDE w:val="0"/>
        <w:autoSpaceDN w:val="0"/>
        <w:adjustRightInd w:val="0"/>
        <w:spacing w:after="0" w:line="240" w:lineRule="auto"/>
        <w:jc w:val="center"/>
        <w:rPr>
          <w:sz w:val="28"/>
          <w:szCs w:val="28"/>
          <w:u w:val="single"/>
        </w:rPr>
      </w:pPr>
      <w:proofErr w:type="gramStart"/>
      <w:r w:rsidRPr="00714D05">
        <w:rPr>
          <w:sz w:val="28"/>
          <w:szCs w:val="28"/>
        </w:rPr>
        <w:t>на</w:t>
      </w:r>
      <w:proofErr w:type="gramEnd"/>
      <w:r w:rsidRPr="00714D05">
        <w:rPr>
          <w:sz w:val="28"/>
          <w:szCs w:val="28"/>
        </w:rPr>
        <w:t xml:space="preserve"> </w:t>
      </w:r>
      <w:r w:rsidRPr="00714D05">
        <w:rPr>
          <w:sz w:val="28"/>
          <w:szCs w:val="28"/>
          <w:u w:val="single"/>
        </w:rPr>
        <w:t>20</w:t>
      </w:r>
      <w:r w:rsidR="0051057F">
        <w:rPr>
          <w:sz w:val="28"/>
          <w:szCs w:val="28"/>
          <w:u w:val="single"/>
        </w:rPr>
        <w:t>2</w:t>
      </w:r>
      <w:r w:rsidR="00B44063">
        <w:rPr>
          <w:sz w:val="28"/>
          <w:szCs w:val="28"/>
          <w:u w:val="single"/>
        </w:rPr>
        <w:t>5</w:t>
      </w:r>
      <w:r w:rsidRPr="00714D05">
        <w:rPr>
          <w:sz w:val="28"/>
          <w:szCs w:val="28"/>
          <w:u w:val="single"/>
        </w:rPr>
        <w:t xml:space="preserve"> год</w:t>
      </w:r>
    </w:p>
    <w:p w14:paraId="693BEC2E" w14:textId="77777777" w:rsidR="00573B23" w:rsidRPr="005E56A4" w:rsidRDefault="00573B23" w:rsidP="00573B23">
      <w:pPr>
        <w:autoSpaceDE w:val="0"/>
        <w:autoSpaceDN w:val="0"/>
        <w:adjustRightInd w:val="0"/>
        <w:spacing w:after="0"/>
        <w:jc w:val="right"/>
        <w:rPr>
          <w:kern w:val="2"/>
          <w:sz w:val="23"/>
          <w:szCs w:val="23"/>
        </w:rPr>
      </w:pPr>
      <w:proofErr w:type="spellStart"/>
      <w:r w:rsidRPr="005E56A4">
        <w:rPr>
          <w:kern w:val="2"/>
          <w:sz w:val="23"/>
          <w:szCs w:val="23"/>
        </w:rPr>
        <w:t>тыс.руб</w:t>
      </w:r>
      <w:proofErr w:type="spellEnd"/>
      <w:r w:rsidRPr="005E56A4">
        <w:rPr>
          <w:kern w:val="2"/>
          <w:sz w:val="23"/>
          <w:szCs w:val="23"/>
        </w:rPr>
        <w:t>.</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14:paraId="212E6E10" w14:textId="77777777"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14:paraId="3AE0A21D" w14:textId="77777777" w:rsidR="00573B23" w:rsidRPr="00573B23" w:rsidRDefault="00573B23" w:rsidP="001B4511">
            <w:r w:rsidRPr="00573B23">
              <w:t xml:space="preserve">№ </w:t>
            </w:r>
          </w:p>
          <w:p w14:paraId="56B8009C" w14:textId="77777777"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14:paraId="6BFC44D9"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14:paraId="47EA336A"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Наименование </w:t>
            </w:r>
            <w:proofErr w:type="gramStart"/>
            <w:r w:rsidRPr="00573B23">
              <w:rPr>
                <w:rFonts w:ascii="Times New Roman" w:hAnsi="Times New Roman" w:cs="Times New Roman"/>
                <w:kern w:val="2"/>
              </w:rPr>
              <w:t>подпрограммы,</w:t>
            </w:r>
            <w:r w:rsidRPr="00573B23">
              <w:rPr>
                <w:rFonts w:ascii="Times New Roman" w:hAnsi="Times New Roman" w:cs="Times New Roman"/>
                <w:kern w:val="2"/>
              </w:rPr>
              <w:br/>
              <w:t>основного</w:t>
            </w:r>
            <w:proofErr w:type="gramEnd"/>
            <w:r w:rsidRPr="00573B23">
              <w:rPr>
                <w:rFonts w:ascii="Times New Roman" w:hAnsi="Times New Roman" w:cs="Times New Roman"/>
                <w:kern w:val="2"/>
              </w:rPr>
              <w:t xml:space="preserve"> мероприятия, мероприятия</w:t>
            </w:r>
          </w:p>
          <w:p w14:paraId="7EC349A3" w14:textId="77777777"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14:paraId="24ECF424"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14:paraId="315EE1B8"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14:paraId="2006251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14:paraId="26CA9823"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14:paraId="453B3EF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w:t>
            </w:r>
            <w:proofErr w:type="gramStart"/>
            <w:r w:rsidRPr="00573B23">
              <w:rPr>
                <w:rFonts w:ascii="Times New Roman" w:hAnsi="Times New Roman" w:cs="Times New Roman"/>
                <w:kern w:val="2"/>
              </w:rPr>
              <w:t>местный</w:t>
            </w:r>
            <w:proofErr w:type="gramEnd"/>
            <w:r w:rsidRPr="00573B23">
              <w:rPr>
                <w:rFonts w:ascii="Times New Roman" w:hAnsi="Times New Roman" w:cs="Times New Roman"/>
                <w:kern w:val="2"/>
              </w:rPr>
              <w:t xml:space="preserve"> бюджет)</w:t>
            </w:r>
          </w:p>
        </w:tc>
        <w:tc>
          <w:tcPr>
            <w:tcW w:w="996" w:type="dxa"/>
            <w:vMerge w:val="restart"/>
            <w:tcBorders>
              <w:top w:val="single" w:sz="4" w:space="0" w:color="auto"/>
              <w:left w:val="single" w:sz="4" w:space="0" w:color="auto"/>
              <w:bottom w:val="single" w:sz="4" w:space="0" w:color="auto"/>
              <w:right w:val="single" w:sz="4" w:space="0" w:color="auto"/>
            </w:tcBorders>
          </w:tcPr>
          <w:p w14:paraId="0CEAA7A7" w14:textId="0A7A23FF"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B44063">
              <w:rPr>
                <w:rFonts w:ascii="Times New Roman" w:hAnsi="Times New Roman" w:cs="Times New Roman"/>
                <w:kern w:val="2"/>
              </w:rPr>
              <w:t>5</w:t>
            </w:r>
            <w:r w:rsidRPr="00573B23">
              <w:rPr>
                <w:rFonts w:ascii="Times New Roman" w:hAnsi="Times New Roman" w:cs="Times New Roman"/>
                <w:kern w:val="2"/>
              </w:rPr>
              <w:t xml:space="preserve"> год</w:t>
            </w:r>
          </w:p>
        </w:tc>
      </w:tr>
      <w:tr w:rsidR="00573B23" w:rsidRPr="00573B23" w14:paraId="13176D75" w14:textId="77777777"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14:paraId="0D411EBA" w14:textId="77777777"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14:paraId="164480EB" w14:textId="77777777"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14:paraId="5D126573" w14:textId="77777777"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25CAE1D1" w14:textId="77777777"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14:paraId="7345DE1F" w14:textId="77777777"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начала</w:t>
            </w:r>
            <w:proofErr w:type="gramEnd"/>
            <w:r w:rsidRPr="00573B23">
              <w:rPr>
                <w:rFonts w:ascii="Times New Roman" w:hAnsi="Times New Roman" w:cs="Times New Roman"/>
                <w:kern w:val="2"/>
              </w:rPr>
              <w:t xml:space="preserve">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14:paraId="5A674B3D" w14:textId="77777777"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окончания</w:t>
            </w:r>
            <w:proofErr w:type="gramEnd"/>
            <w:r w:rsidRPr="00573B23">
              <w:rPr>
                <w:rFonts w:ascii="Times New Roman" w:hAnsi="Times New Roman" w:cs="Times New Roman"/>
                <w:kern w:val="2"/>
              </w:rPr>
              <w:t xml:space="preserve"> </w:t>
            </w:r>
            <w:r w:rsidRPr="00573B23">
              <w:rPr>
                <w:rFonts w:ascii="Times New Roman" w:hAnsi="Times New Roman" w:cs="Times New Roman"/>
                <w:kern w:val="2"/>
              </w:rPr>
              <w:br/>
              <w:t>реализации</w:t>
            </w:r>
          </w:p>
          <w:p w14:paraId="47BE464A" w14:textId="77777777"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мероприятия</w:t>
            </w:r>
            <w:proofErr w:type="gramEnd"/>
            <w:r w:rsidRPr="00573B23">
              <w:rPr>
                <w:rFonts w:ascii="Times New Roman" w:hAnsi="Times New Roman" w:cs="Times New Roman"/>
                <w:kern w:val="2"/>
              </w:rPr>
              <w:t xml:space="preserve">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14:paraId="699B6AA2" w14:textId="77777777"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A56BC52" w14:textId="77777777"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3C8345BE" w14:textId="77777777" w:rsidR="00573B23" w:rsidRPr="00573B23" w:rsidRDefault="00573B23" w:rsidP="001B4511">
            <w:pPr>
              <w:rPr>
                <w:kern w:val="2"/>
              </w:rPr>
            </w:pPr>
          </w:p>
        </w:tc>
      </w:tr>
      <w:tr w:rsidR="00573B23" w:rsidRPr="00573B23" w14:paraId="44ED6823" w14:textId="77777777"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14:paraId="04CED668" w14:textId="77777777"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14:paraId="0E04106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4CF5F0DF"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14:paraId="1226705C"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14:paraId="67B128A0"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12706C9A"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14:paraId="7E0307B0"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14:paraId="554AF089"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14:paraId="36FA8C84"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14:paraId="399A236E"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62C0EBCB" w14:textId="77777777"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14:paraId="1E22A5DC" w14:textId="77777777"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14:paraId="3241BDF7" w14:textId="77777777"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14:paraId="1F218CCA" w14:textId="77777777"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sidR="00701FFD">
              <w:rPr>
                <w:b/>
              </w:rPr>
              <w:t>Колодеевского</w:t>
            </w:r>
            <w:proofErr w:type="spellEnd"/>
            <w:r w:rsidR="008346B0" w:rsidRPr="008346B0">
              <w:rPr>
                <w:b/>
              </w:rPr>
              <w:t xml:space="preserve"> сельского поселения </w:t>
            </w:r>
          </w:p>
          <w:p w14:paraId="6522F5FA" w14:textId="77777777" w:rsidR="008346B0" w:rsidRPr="008346B0" w:rsidRDefault="008346B0" w:rsidP="008346B0">
            <w:pPr>
              <w:autoSpaceDE w:val="0"/>
              <w:autoSpaceDN w:val="0"/>
              <w:adjustRightInd w:val="0"/>
              <w:spacing w:after="0" w:line="240" w:lineRule="auto"/>
              <w:rPr>
                <w:b/>
              </w:rPr>
            </w:pPr>
            <w:proofErr w:type="spellStart"/>
            <w:r w:rsidRPr="008346B0">
              <w:rPr>
                <w:b/>
              </w:rPr>
              <w:t>Бутурлиновского</w:t>
            </w:r>
            <w:proofErr w:type="spellEnd"/>
            <w:r w:rsidRPr="008346B0">
              <w:rPr>
                <w:b/>
              </w:rPr>
              <w:t xml:space="preserve"> муниципального </w:t>
            </w:r>
            <w:r w:rsidRPr="008346B0">
              <w:rPr>
                <w:b/>
              </w:rPr>
              <w:lastRenderedPageBreak/>
              <w:t xml:space="preserve">района </w:t>
            </w:r>
          </w:p>
          <w:p w14:paraId="0943546F" w14:textId="77777777"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14:paraId="770AED47"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proofErr w:type="spellStart"/>
            <w:r w:rsidR="00701FFD">
              <w:rPr>
                <w:rFonts w:ascii="Times New Roman" w:hAnsi="Times New Roman" w:cs="Times New Roman"/>
                <w:b/>
                <w:kern w:val="2"/>
              </w:rPr>
              <w:t>Колодеевского</w:t>
            </w:r>
            <w:proofErr w:type="spellEnd"/>
            <w:r w:rsidRPr="00573B23">
              <w:rPr>
                <w:rFonts w:ascii="Times New Roman" w:hAnsi="Times New Roman" w:cs="Times New Roman"/>
                <w:b/>
                <w:kern w:val="2"/>
              </w:rPr>
              <w:t xml:space="preserve"> сельского поселения </w:t>
            </w:r>
            <w:proofErr w:type="spellStart"/>
            <w:r w:rsidRPr="00573B23">
              <w:rPr>
                <w:rFonts w:ascii="Times New Roman" w:hAnsi="Times New Roman" w:cs="Times New Roman"/>
                <w:b/>
                <w:kern w:val="2"/>
              </w:rPr>
              <w:t>Бутурлиновского</w:t>
            </w:r>
            <w:proofErr w:type="spellEnd"/>
            <w:r w:rsidRPr="00573B23">
              <w:rPr>
                <w:rFonts w:ascii="Times New Roman" w:hAnsi="Times New Roman" w:cs="Times New Roman"/>
                <w:b/>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93DBD84" w14:textId="21004710"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B44063">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14:paraId="509C738D" w14:textId="461D4356"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B44063">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14:paraId="1D09D924" w14:textId="77777777"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701FFD">
              <w:rPr>
                <w:b/>
              </w:rPr>
              <w:lastRenderedPageBreak/>
              <w:t>Колодеевка</w:t>
            </w:r>
            <w:proofErr w:type="spellEnd"/>
          </w:p>
        </w:tc>
        <w:tc>
          <w:tcPr>
            <w:tcW w:w="2268" w:type="dxa"/>
            <w:tcBorders>
              <w:top w:val="single" w:sz="4" w:space="0" w:color="auto"/>
              <w:left w:val="single" w:sz="4" w:space="0" w:color="auto"/>
              <w:bottom w:val="single" w:sz="4" w:space="0" w:color="auto"/>
              <w:right w:val="single" w:sz="4" w:space="0" w:color="auto"/>
            </w:tcBorders>
          </w:tcPr>
          <w:p w14:paraId="1DDC09A8"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9140</w:t>
            </w:r>
            <w:r>
              <w:rPr>
                <w:rFonts w:ascii="Times New Roman" w:hAnsi="Times New Roman" w:cs="Times New Roman"/>
                <w:b/>
                <w:kern w:val="2"/>
              </w:rPr>
              <w:t>310</w:t>
            </w:r>
            <w:r w:rsidRPr="00573B23">
              <w:rPr>
                <w:rFonts w:ascii="Times New Roman" w:hAnsi="Times New Roman" w:cs="Times New Roman"/>
                <w:b/>
                <w:kern w:val="2"/>
              </w:rPr>
              <w:t>0000000000000</w:t>
            </w:r>
          </w:p>
          <w:p w14:paraId="1D6B21C3" w14:textId="77777777"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14:paraId="31FB045E"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14:paraId="05E34B6A" w14:textId="77777777"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14:paraId="7BD0DCFF" w14:textId="77777777"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14:paraId="16BB2B62" w14:textId="77777777"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14:paraId="257C151C" w14:textId="77777777"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14:paraId="2442AA17" w14:textId="7F725DD2"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w:t>
            </w:r>
            <w:r w:rsidR="00B21EE8">
              <w:rPr>
                <w:rFonts w:ascii="Times New Roman" w:hAnsi="Times New Roman" w:cs="Times New Roman"/>
                <w:b/>
                <w:kern w:val="2"/>
              </w:rPr>
              <w:t>503</w:t>
            </w:r>
            <w:r>
              <w:rPr>
                <w:rFonts w:ascii="Times New Roman" w:hAnsi="Times New Roman" w:cs="Times New Roman"/>
                <w:b/>
                <w:kern w:val="2"/>
              </w:rPr>
              <w:t>0000000000000</w:t>
            </w:r>
          </w:p>
          <w:p w14:paraId="2C8402CF"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14:paraId="5F6C797E"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14:paraId="5F7DBCC0" w14:textId="77777777"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75BEF3C1" w14:textId="7E05CAEE" w:rsidR="00573B23" w:rsidRPr="00573B23" w:rsidRDefault="002D79DE" w:rsidP="001B4511">
            <w:pPr>
              <w:pStyle w:val="ConsPlusCell"/>
              <w:rPr>
                <w:rFonts w:ascii="Times New Roman" w:hAnsi="Times New Roman" w:cs="Times New Roman"/>
                <w:b/>
                <w:kern w:val="2"/>
              </w:rPr>
            </w:pPr>
            <w:r>
              <w:rPr>
                <w:rFonts w:ascii="Times New Roman" w:hAnsi="Times New Roman" w:cs="Times New Roman"/>
                <w:b/>
                <w:kern w:val="2"/>
              </w:rPr>
              <w:lastRenderedPageBreak/>
              <w:t>1</w:t>
            </w:r>
            <w:r w:rsidR="00B44063">
              <w:rPr>
                <w:rFonts w:ascii="Times New Roman" w:hAnsi="Times New Roman" w:cs="Times New Roman"/>
                <w:b/>
                <w:kern w:val="2"/>
              </w:rPr>
              <w:t>739,17</w:t>
            </w:r>
          </w:p>
        </w:tc>
      </w:tr>
      <w:tr w:rsidR="0087465D" w:rsidRPr="00573B23" w14:paraId="66676196"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694E1796" w14:textId="77777777"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14:paraId="73EBD385" w14:textId="77777777"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14:paraId="391E8316" w14:textId="77777777"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14:paraId="6297C0E0" w14:textId="77777777"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14:paraId="72CF4210" w14:textId="77777777"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14:paraId="14266736" w14:textId="77777777"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14:paraId="20523EC9" w14:textId="77777777"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14:paraId="0E3F7964" w14:textId="77777777"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3420B909" w14:textId="77777777" w:rsidR="0087465D" w:rsidRPr="00573B23" w:rsidRDefault="0087465D" w:rsidP="001B4511">
            <w:pPr>
              <w:pStyle w:val="ConsPlusCell"/>
              <w:rPr>
                <w:rFonts w:ascii="Times New Roman" w:hAnsi="Times New Roman" w:cs="Times New Roman"/>
                <w:b/>
                <w:kern w:val="2"/>
              </w:rPr>
            </w:pPr>
          </w:p>
        </w:tc>
      </w:tr>
      <w:tr w:rsidR="00573B23" w:rsidRPr="00573B23" w14:paraId="070C52CA"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2717B719" w14:textId="77777777"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14:paraId="53D7FA5F" w14:textId="77777777"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14:paraId="1FACE282" w14:textId="77777777"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701FFD">
              <w:rPr>
                <w:rFonts w:ascii="Times New Roman" w:hAnsi="Times New Roman" w:cs="Times New Roman"/>
                <w:b/>
                <w:bCs/>
                <w:kern w:val="2"/>
              </w:rPr>
              <w:t>Колодеевского</w:t>
            </w:r>
            <w:proofErr w:type="spellEnd"/>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14:paraId="467A6074"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FD32A11" w14:textId="6A249895"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B4406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4301A58B" w14:textId="76D37C23"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B44063">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31389765" w14:textId="77777777"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w:t>
            </w:r>
            <w:proofErr w:type="gramStart"/>
            <w:r w:rsidRPr="001B4511">
              <w:t>полномочий  по</w:t>
            </w:r>
            <w:proofErr w:type="gramEnd"/>
            <w:r w:rsidRPr="001B4511">
              <w:t xml:space="preserve"> обеспечению первичных мер пожарной безопасности на территории </w:t>
            </w:r>
            <w:proofErr w:type="spellStart"/>
            <w:r w:rsidR="00701FFD">
              <w:t>Колодеевского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6314C59F" w14:textId="77777777"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14:paraId="2EEE4CFD" w14:textId="5F1EBE4D" w:rsidR="00573B23" w:rsidRPr="00573B23" w:rsidRDefault="00B44063" w:rsidP="001B4511">
            <w:pPr>
              <w:pStyle w:val="ConsPlusCell"/>
              <w:jc w:val="center"/>
              <w:rPr>
                <w:rFonts w:ascii="Times New Roman" w:hAnsi="Times New Roman" w:cs="Times New Roman"/>
                <w:kern w:val="2"/>
              </w:rPr>
            </w:pPr>
            <w:r>
              <w:rPr>
                <w:rFonts w:ascii="Times New Roman" w:hAnsi="Times New Roman" w:cs="Times New Roman"/>
                <w:kern w:val="2"/>
              </w:rPr>
              <w:t>259,30</w:t>
            </w:r>
          </w:p>
        </w:tc>
      </w:tr>
      <w:tr w:rsidR="00082FBD" w:rsidRPr="00573B23" w14:paraId="7E75066A" w14:textId="77777777" w:rsidTr="00082FBD">
        <w:trPr>
          <w:trHeight w:val="1455"/>
          <w:jc w:val="center"/>
        </w:trPr>
        <w:tc>
          <w:tcPr>
            <w:tcW w:w="319" w:type="dxa"/>
            <w:tcBorders>
              <w:top w:val="single" w:sz="4" w:space="0" w:color="auto"/>
              <w:left w:val="single" w:sz="4" w:space="0" w:color="auto"/>
              <w:right w:val="single" w:sz="4" w:space="0" w:color="auto"/>
            </w:tcBorders>
          </w:tcPr>
          <w:p w14:paraId="7ED0D0CB" w14:textId="77777777" w:rsidR="00082FBD" w:rsidRPr="00573B23" w:rsidRDefault="00082FBD" w:rsidP="001B4511"/>
        </w:tc>
        <w:tc>
          <w:tcPr>
            <w:tcW w:w="1986" w:type="dxa"/>
            <w:tcBorders>
              <w:top w:val="single" w:sz="4" w:space="0" w:color="auto"/>
              <w:left w:val="single" w:sz="4" w:space="0" w:color="auto"/>
              <w:right w:val="single" w:sz="4" w:space="0" w:color="auto"/>
            </w:tcBorders>
          </w:tcPr>
          <w:p w14:paraId="2BE6EB8A" w14:textId="77777777"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14:paraId="54E6E745" w14:textId="77777777"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proofErr w:type="spellStart"/>
            <w:r w:rsidR="00701FFD">
              <w:rPr>
                <w:kern w:val="2"/>
              </w:rPr>
              <w:t>Колодеевского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14:paraId="39432F9D"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618662F0" w14:textId="164CC5C3"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44063">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7B8E8745" w14:textId="5ECB2A4F"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44063">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25E86C76" w14:textId="77777777" w:rsidR="00082FBD" w:rsidRPr="00573B23" w:rsidRDefault="00082FBD" w:rsidP="001B4511"/>
        </w:tc>
        <w:tc>
          <w:tcPr>
            <w:tcW w:w="2268" w:type="dxa"/>
            <w:tcBorders>
              <w:top w:val="single" w:sz="4" w:space="0" w:color="auto"/>
              <w:left w:val="single" w:sz="4" w:space="0" w:color="auto"/>
              <w:right w:val="single" w:sz="4" w:space="0" w:color="auto"/>
            </w:tcBorders>
          </w:tcPr>
          <w:p w14:paraId="6095B139" w14:textId="77777777"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14:paraId="69BCC70C" w14:textId="77777777"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14:paraId="0A2D146B" w14:textId="15432416" w:rsidR="00082FBD" w:rsidRPr="00573B23" w:rsidRDefault="00B44063" w:rsidP="001B4511">
            <w:pPr>
              <w:pStyle w:val="ConsPlusCell"/>
              <w:jc w:val="center"/>
              <w:rPr>
                <w:rFonts w:ascii="Times New Roman" w:hAnsi="Times New Roman" w:cs="Times New Roman"/>
                <w:kern w:val="2"/>
              </w:rPr>
            </w:pPr>
            <w:r>
              <w:rPr>
                <w:rFonts w:ascii="Times New Roman" w:hAnsi="Times New Roman" w:cs="Times New Roman"/>
                <w:kern w:val="2"/>
              </w:rPr>
              <w:t>259,30</w:t>
            </w:r>
          </w:p>
        </w:tc>
      </w:tr>
      <w:tr w:rsidR="00573B23" w:rsidRPr="00573B23" w14:paraId="5F3DB263" w14:textId="77777777"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14:paraId="6A83FD87" w14:textId="77777777"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14:paraId="64A208F8" w14:textId="77777777"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14:paraId="373F05A2" w14:textId="77777777"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14:paraId="07C7F524"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1D141F07" w14:textId="3798A5EA"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B4406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27F704D2" w14:textId="08E56912"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B44063">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4A80A562" w14:textId="77777777" w:rsidR="00281DB3" w:rsidRDefault="00281DB3" w:rsidP="00281DB3">
            <w:r w:rsidRPr="001B4511">
              <w:t xml:space="preserve">Снижение уровня безработицы на рынке труда; организация общественных работ; организация временного </w:t>
            </w:r>
            <w:proofErr w:type="gramStart"/>
            <w:r w:rsidRPr="001B4511">
              <w:t>трудоустройства  безработных</w:t>
            </w:r>
            <w:proofErr w:type="gramEnd"/>
            <w:r w:rsidRPr="001B4511">
              <w:t xml:space="preserve"> граждан, испытывающих трудности в поиске работы.</w:t>
            </w:r>
          </w:p>
          <w:p w14:paraId="44558A2D" w14:textId="77777777"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14:paraId="20A2B791" w14:textId="77777777"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D68F9A3" w14:textId="60A7FDDB" w:rsidR="00573B23" w:rsidRPr="00573B23" w:rsidRDefault="00B44063" w:rsidP="001B4511">
            <w:pPr>
              <w:jc w:val="center"/>
              <w:rPr>
                <w:kern w:val="2"/>
              </w:rPr>
            </w:pPr>
            <w:r>
              <w:rPr>
                <w:kern w:val="2"/>
              </w:rPr>
              <w:t>31,00</w:t>
            </w:r>
          </w:p>
        </w:tc>
      </w:tr>
      <w:tr w:rsidR="002D19C7" w:rsidRPr="00573B23" w14:paraId="6817E6CF" w14:textId="77777777" w:rsidTr="00ED27C1">
        <w:trPr>
          <w:trHeight w:val="1301"/>
          <w:jc w:val="center"/>
        </w:trPr>
        <w:tc>
          <w:tcPr>
            <w:tcW w:w="319" w:type="dxa"/>
            <w:tcBorders>
              <w:top w:val="single" w:sz="4" w:space="0" w:color="auto"/>
              <w:left w:val="single" w:sz="4" w:space="0" w:color="auto"/>
              <w:right w:val="single" w:sz="4" w:space="0" w:color="auto"/>
            </w:tcBorders>
          </w:tcPr>
          <w:p w14:paraId="5CF16770" w14:textId="77777777" w:rsidR="002D19C7" w:rsidRPr="00573B23" w:rsidRDefault="002D19C7" w:rsidP="001B4511"/>
          <w:p w14:paraId="341A2DF9" w14:textId="77777777" w:rsidR="002D19C7" w:rsidRPr="00573B23" w:rsidRDefault="002D19C7" w:rsidP="001B4511"/>
          <w:p w14:paraId="6B626DB7" w14:textId="77777777" w:rsidR="002D19C7" w:rsidRPr="00573B23" w:rsidRDefault="002D19C7" w:rsidP="001B4511"/>
          <w:p w14:paraId="3A17F187" w14:textId="77777777" w:rsidR="002D19C7" w:rsidRPr="00573B23" w:rsidRDefault="002D19C7" w:rsidP="001B4511"/>
          <w:p w14:paraId="43999F2F" w14:textId="77777777" w:rsidR="002D19C7" w:rsidRPr="00573B23" w:rsidRDefault="002D19C7" w:rsidP="001B4511"/>
          <w:p w14:paraId="777CB16D" w14:textId="77777777" w:rsidR="002D19C7" w:rsidRPr="00573B23" w:rsidRDefault="002D19C7" w:rsidP="001B4511"/>
        </w:tc>
        <w:tc>
          <w:tcPr>
            <w:tcW w:w="1986" w:type="dxa"/>
            <w:tcBorders>
              <w:top w:val="single" w:sz="4" w:space="0" w:color="auto"/>
              <w:left w:val="single" w:sz="4" w:space="0" w:color="auto"/>
              <w:right w:val="single" w:sz="4" w:space="0" w:color="auto"/>
            </w:tcBorders>
          </w:tcPr>
          <w:p w14:paraId="05AF9D42" w14:textId="77777777"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14:paraId="3D30ADCA" w14:textId="77777777"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14:paraId="0F87FCCC" w14:textId="77777777"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6EF9CC7D" w14:textId="6F2B5A11"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B44063">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0026C1F6" w14:textId="2FB718F8"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B44063">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69EBB93B" w14:textId="77777777" w:rsidR="002D19C7" w:rsidRPr="00573B23" w:rsidRDefault="002D19C7" w:rsidP="00281DB3"/>
        </w:tc>
        <w:tc>
          <w:tcPr>
            <w:tcW w:w="2268" w:type="dxa"/>
            <w:tcBorders>
              <w:top w:val="single" w:sz="4" w:space="0" w:color="auto"/>
              <w:left w:val="single" w:sz="4" w:space="0" w:color="auto"/>
              <w:right w:val="single" w:sz="4" w:space="0" w:color="auto"/>
            </w:tcBorders>
          </w:tcPr>
          <w:p w14:paraId="132DF57D" w14:textId="77777777"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14:paraId="652F713C" w14:textId="133C772F" w:rsidR="00FC2920" w:rsidRPr="00573B23" w:rsidRDefault="00B44063" w:rsidP="0087465D">
            <w:pPr>
              <w:jc w:val="center"/>
              <w:rPr>
                <w:kern w:val="2"/>
              </w:rPr>
            </w:pPr>
            <w:r>
              <w:rPr>
                <w:kern w:val="2"/>
              </w:rPr>
              <w:t>30,00</w:t>
            </w:r>
          </w:p>
        </w:tc>
      </w:tr>
      <w:tr w:rsidR="005362EF" w:rsidRPr="00573B23" w14:paraId="74088789" w14:textId="77777777" w:rsidTr="00ED27C1">
        <w:trPr>
          <w:trHeight w:val="1270"/>
          <w:jc w:val="center"/>
        </w:trPr>
        <w:tc>
          <w:tcPr>
            <w:tcW w:w="319" w:type="dxa"/>
            <w:tcBorders>
              <w:top w:val="single" w:sz="4" w:space="0" w:color="auto"/>
              <w:left w:val="single" w:sz="4" w:space="0" w:color="auto"/>
              <w:right w:val="single" w:sz="4" w:space="0" w:color="auto"/>
            </w:tcBorders>
          </w:tcPr>
          <w:p w14:paraId="77FE6F22" w14:textId="77777777" w:rsidR="005362EF" w:rsidRPr="00573B23" w:rsidRDefault="005362EF" w:rsidP="001B4511"/>
        </w:tc>
        <w:tc>
          <w:tcPr>
            <w:tcW w:w="1986" w:type="dxa"/>
            <w:tcBorders>
              <w:top w:val="single" w:sz="4" w:space="0" w:color="auto"/>
              <w:left w:val="single" w:sz="4" w:space="0" w:color="auto"/>
              <w:right w:val="single" w:sz="4" w:space="0" w:color="auto"/>
            </w:tcBorders>
          </w:tcPr>
          <w:p w14:paraId="76FA66AE"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14:paraId="7F4220CF" w14:textId="77777777"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14:paraId="26F1B24B"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21519BEC" w14:textId="6A73FE40"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B44063">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52D77ACF" w14:textId="02E024A6"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B44063">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2F8F3B61" w14:textId="77777777" w:rsidR="005362EF" w:rsidRPr="00573B23" w:rsidRDefault="005362EF" w:rsidP="001B4511"/>
        </w:tc>
        <w:tc>
          <w:tcPr>
            <w:tcW w:w="2268" w:type="dxa"/>
            <w:tcBorders>
              <w:top w:val="single" w:sz="4" w:space="0" w:color="auto"/>
              <w:left w:val="single" w:sz="4" w:space="0" w:color="auto"/>
              <w:right w:val="single" w:sz="4" w:space="0" w:color="auto"/>
            </w:tcBorders>
          </w:tcPr>
          <w:p w14:paraId="24E5CC76" w14:textId="77777777" w:rsidR="005362EF" w:rsidRDefault="005362EF" w:rsidP="001B4511">
            <w:pPr>
              <w:jc w:val="both"/>
              <w:rPr>
                <w:kern w:val="2"/>
              </w:rPr>
            </w:pPr>
            <w:r>
              <w:rPr>
                <w:kern w:val="2"/>
              </w:rPr>
              <w:t>914</w:t>
            </w:r>
            <w:r w:rsidR="004A2259">
              <w:rPr>
                <w:kern w:val="2"/>
              </w:rPr>
              <w:t>04120000000000000</w:t>
            </w:r>
          </w:p>
          <w:p w14:paraId="1EE184A4" w14:textId="77777777"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14:paraId="4CAA3CC7" w14:textId="13B123D9" w:rsidR="005362EF" w:rsidRDefault="00B8139D" w:rsidP="001B4511">
            <w:pPr>
              <w:jc w:val="center"/>
              <w:rPr>
                <w:kern w:val="2"/>
              </w:rPr>
            </w:pPr>
            <w:r>
              <w:rPr>
                <w:kern w:val="2"/>
              </w:rPr>
              <w:t>0,00</w:t>
            </w:r>
          </w:p>
          <w:p w14:paraId="39EA76C9" w14:textId="787F9258" w:rsidR="008346B0" w:rsidRDefault="00B8139D" w:rsidP="001B4511">
            <w:pPr>
              <w:jc w:val="center"/>
              <w:rPr>
                <w:kern w:val="2"/>
              </w:rPr>
            </w:pPr>
            <w:r>
              <w:rPr>
                <w:kern w:val="2"/>
              </w:rPr>
              <w:t>1,00</w:t>
            </w:r>
          </w:p>
          <w:p w14:paraId="72DBC459" w14:textId="77777777" w:rsidR="008346B0" w:rsidRDefault="008346B0" w:rsidP="001B4511">
            <w:pPr>
              <w:jc w:val="center"/>
              <w:rPr>
                <w:kern w:val="2"/>
              </w:rPr>
            </w:pPr>
          </w:p>
        </w:tc>
      </w:tr>
      <w:tr w:rsidR="005362EF" w:rsidRPr="00573B23" w14:paraId="5C2EF20E"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064480B1" w14:textId="77777777"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14:paraId="0D09CBC3" w14:textId="77777777"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14:paraId="4BDAB9ED" w14:textId="77777777"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14:paraId="211B9AE2"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B118527" w14:textId="24A67029"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B4406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2A2DF3B9" w14:textId="7610A2C8"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B44063">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3FEBCFC8" w14:textId="77777777"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14:paraId="548F01BF" w14:textId="77777777"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D42F147" w14:textId="13DCDB73" w:rsidR="005362EF" w:rsidRPr="00573B23" w:rsidRDefault="00BB4DBA" w:rsidP="001B4511">
            <w:pPr>
              <w:jc w:val="center"/>
              <w:rPr>
                <w:kern w:val="2"/>
              </w:rPr>
            </w:pPr>
            <w:r>
              <w:rPr>
                <w:kern w:val="2"/>
              </w:rPr>
              <w:t>631,00</w:t>
            </w:r>
          </w:p>
        </w:tc>
      </w:tr>
      <w:tr w:rsidR="005362EF" w:rsidRPr="00573B23" w14:paraId="376C6345"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1008E4F2"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4043D3EF"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05263E43" w14:textId="77777777"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14:paraId="272F39ED"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9CE0BAB" w14:textId="3A0A283D"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BB4DBA">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50A27F67" w14:textId="1BF82570"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BB4DBA">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04FE7BEC"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31E4B69F" w14:textId="77777777"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E3EB9D8" w14:textId="23DDE82A" w:rsidR="005362EF" w:rsidRPr="00573B23" w:rsidRDefault="00BB4DBA" w:rsidP="001B4511">
            <w:pPr>
              <w:jc w:val="center"/>
              <w:rPr>
                <w:kern w:val="2"/>
              </w:rPr>
            </w:pPr>
            <w:r>
              <w:rPr>
                <w:kern w:val="2"/>
              </w:rPr>
              <w:t>631,00</w:t>
            </w:r>
          </w:p>
        </w:tc>
      </w:tr>
      <w:tr w:rsidR="005362EF" w:rsidRPr="00573B23" w14:paraId="3B725A33"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542912B3"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46BF458D"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14:paraId="32DC1AF9" w14:textId="77777777"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410399C0"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22E25AE" w14:textId="72678B32"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BB4DBA">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7F685042" w14:textId="73ECEAC2"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BB4DBA">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5FDC0230" w14:textId="77777777"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14:paraId="164CE25A" w14:textId="77777777"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E94544A" w14:textId="7232CD72" w:rsidR="005362EF" w:rsidRPr="00573B23" w:rsidRDefault="00BB4DBA" w:rsidP="005362EF">
            <w:pPr>
              <w:jc w:val="center"/>
              <w:rPr>
                <w:kern w:val="2"/>
              </w:rPr>
            </w:pPr>
            <w:r>
              <w:rPr>
                <w:kern w:val="2"/>
              </w:rPr>
              <w:t>607,87</w:t>
            </w:r>
          </w:p>
        </w:tc>
      </w:tr>
      <w:tr w:rsidR="005362EF" w:rsidRPr="00573B23" w14:paraId="3B37B18B"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2CFB1CA9"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388759D5" w14:textId="77777777"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14:paraId="3B8E236F"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14:paraId="56F2381C"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255F5B65" w14:textId="091BC45B"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BB4DBA">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564207A2" w14:textId="3E81A0BF"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BB4DBA">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3E2BB8CE"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2E5D8058" w14:textId="77777777"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4116AB6" w14:textId="1FD13411" w:rsidR="005C41AA" w:rsidRPr="00573B23" w:rsidRDefault="00BB4DBA" w:rsidP="001B4511">
            <w:pPr>
              <w:jc w:val="center"/>
              <w:rPr>
                <w:kern w:val="2"/>
              </w:rPr>
            </w:pPr>
            <w:r>
              <w:rPr>
                <w:kern w:val="2"/>
              </w:rPr>
              <w:t>587,87</w:t>
            </w:r>
          </w:p>
        </w:tc>
      </w:tr>
      <w:tr w:rsidR="00082FBD" w:rsidRPr="00573B23" w14:paraId="7497B290"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62A2EAC6" w14:textId="77777777"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14:paraId="1F15A07F" w14:textId="77777777"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1BBAF790" w14:textId="77777777" w:rsidR="00082FBD" w:rsidRPr="002D19C7" w:rsidRDefault="00FA67BF" w:rsidP="001B4511">
            <w:pPr>
              <w:pStyle w:val="ConsPlusCell"/>
              <w:rPr>
                <w:rFonts w:ascii="Times New Roman" w:hAnsi="Times New Roman" w:cs="Times New Roman"/>
                <w:kern w:val="2"/>
              </w:rPr>
            </w:pPr>
            <w:proofErr w:type="spellStart"/>
            <w:r>
              <w:rPr>
                <w:rFonts w:ascii="Times New Roman" w:hAnsi="Times New Roman" w:cs="Times New Roman"/>
                <w:kern w:val="2"/>
              </w:rPr>
              <w:t>Санитарно</w:t>
            </w:r>
            <w:proofErr w:type="spellEnd"/>
            <w:r>
              <w:rPr>
                <w:rFonts w:ascii="Times New Roman" w:hAnsi="Times New Roman" w:cs="Times New Roman"/>
                <w:kern w:val="2"/>
              </w:rPr>
              <w:t xml:space="preserve">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14:paraId="6EB81777"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27692D5D" w14:textId="6F4D7CB7"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B4DBA">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08FE0974" w14:textId="127D8323"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B4DBA">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14BD5141" w14:textId="77777777"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14:paraId="3DE2E13D" w14:textId="3D2CC329" w:rsidR="00FA67BF" w:rsidRDefault="00FA67BF" w:rsidP="001B4511">
            <w:pPr>
              <w:jc w:val="both"/>
              <w:rPr>
                <w:kern w:val="2"/>
              </w:rPr>
            </w:pPr>
            <w:r>
              <w:rPr>
                <w:kern w:val="2"/>
              </w:rPr>
              <w:t>9140</w:t>
            </w:r>
            <w:r w:rsidR="00A61B25">
              <w:rPr>
                <w:kern w:val="2"/>
              </w:rPr>
              <w:t>503</w:t>
            </w:r>
            <w:r>
              <w:rPr>
                <w:kern w:val="2"/>
              </w:rPr>
              <w:t>0000000000000</w:t>
            </w:r>
          </w:p>
          <w:p w14:paraId="43E7A499" w14:textId="77777777"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8A24758" w14:textId="3DA87E59" w:rsidR="00082FBD" w:rsidRDefault="00BB4DBA" w:rsidP="001B4511">
            <w:pPr>
              <w:jc w:val="center"/>
              <w:rPr>
                <w:kern w:val="2"/>
              </w:rPr>
            </w:pPr>
            <w:r>
              <w:rPr>
                <w:kern w:val="2"/>
              </w:rPr>
              <w:t>20,00</w:t>
            </w:r>
          </w:p>
        </w:tc>
      </w:tr>
      <w:tr w:rsidR="005362EF" w:rsidRPr="00573B23" w14:paraId="4E0FC2B7" w14:textId="77777777"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14:paraId="7AAA35F8"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6EE56E71"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14:paraId="72CACEEC"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697126E6"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4EE2670" w14:textId="0934A708"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BB4DBA">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2F456B35" w14:textId="333B9F46"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BB4DBA">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152EA5E6" w14:textId="77777777"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399F33A2" w14:textId="77777777"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B8CA7D8" w14:textId="77777777" w:rsidR="005362EF" w:rsidRPr="00573B23" w:rsidRDefault="00FA67BF" w:rsidP="001B4511">
            <w:pPr>
              <w:jc w:val="center"/>
              <w:rPr>
                <w:kern w:val="2"/>
              </w:rPr>
            </w:pPr>
            <w:r>
              <w:rPr>
                <w:kern w:val="2"/>
              </w:rPr>
              <w:t>0,00</w:t>
            </w:r>
          </w:p>
        </w:tc>
      </w:tr>
      <w:tr w:rsidR="005362EF" w:rsidRPr="00573B23" w14:paraId="5036FCCE"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4DADB7A1"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1C6A6A77" w14:textId="77777777"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14:paraId="39831BF1" w14:textId="77777777"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14:paraId="75D3B5AE"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5EDB8D7" w14:textId="45F6FA09"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BB4DBA">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1BD8E7D9" w14:textId="5630D5E1"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BB4DBA">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6B433E34"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0DB650F2" w14:textId="77777777"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64C17BA" w14:textId="77777777" w:rsidR="005362EF" w:rsidRPr="00573B23" w:rsidRDefault="00EC6599" w:rsidP="001B4511">
            <w:pPr>
              <w:jc w:val="center"/>
              <w:rPr>
                <w:kern w:val="2"/>
              </w:rPr>
            </w:pPr>
            <w:r>
              <w:rPr>
                <w:kern w:val="2"/>
              </w:rPr>
              <w:t>0,00</w:t>
            </w:r>
          </w:p>
        </w:tc>
      </w:tr>
      <w:tr w:rsidR="005362EF" w:rsidRPr="00573B23" w14:paraId="7CC3CFF7"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688D5A8D"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11D7CCC2"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14:paraId="1ED6F9C8" w14:textId="77777777"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14:paraId="38393630"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5E0A2B0" w14:textId="084BB38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BB4DBA">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15CDE5D9" w14:textId="4F1E28AD"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BB4DBA">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16F77A3F"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2F197025" w14:textId="77777777"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DF00A30" w14:textId="4BE2A39A" w:rsidR="005362EF" w:rsidRPr="00573B23" w:rsidRDefault="002D79DE" w:rsidP="001B4511">
            <w:pPr>
              <w:jc w:val="center"/>
              <w:rPr>
                <w:kern w:val="2"/>
              </w:rPr>
            </w:pPr>
            <w:r>
              <w:rPr>
                <w:kern w:val="2"/>
              </w:rPr>
              <w:t>0</w:t>
            </w:r>
            <w:r w:rsidR="00EB0271">
              <w:rPr>
                <w:kern w:val="2"/>
              </w:rPr>
              <w:t>,00</w:t>
            </w:r>
          </w:p>
        </w:tc>
      </w:tr>
      <w:tr w:rsidR="00F62327" w:rsidRPr="00573B23" w14:paraId="7A89F2EF"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7F0E32BC"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5EBD47D0"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14:paraId="1E78D799" w14:textId="77777777"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14:paraId="1CF3C4AD"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ECCEE3F" w14:textId="72A5D551"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BB4DBA">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26DCD914" w14:textId="08560FA0"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BB4DBA">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0180A737" w14:textId="77777777"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3F9B9F61" w14:textId="77777777"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03E2122" w14:textId="3AF780CE" w:rsidR="00F62327" w:rsidRDefault="00EB0271" w:rsidP="001B4511">
            <w:pPr>
              <w:jc w:val="center"/>
              <w:rPr>
                <w:kern w:val="2"/>
              </w:rPr>
            </w:pPr>
            <w:r>
              <w:rPr>
                <w:kern w:val="2"/>
              </w:rPr>
              <w:t>2</w:t>
            </w:r>
            <w:r w:rsidR="00BB4DBA">
              <w:rPr>
                <w:kern w:val="2"/>
              </w:rPr>
              <w:t>10,00</w:t>
            </w:r>
          </w:p>
        </w:tc>
      </w:tr>
      <w:tr w:rsidR="00F62327" w:rsidRPr="00573B23" w14:paraId="41614B3E"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1939B602"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560835E1"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1407D9B3" w14:textId="77777777"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14:paraId="0C375D28"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2FD72B1" w14:textId="2C2BC3C0"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BB4DBA">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1025BBC2" w14:textId="21492F5E"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BB4DBA">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12A0B195" w14:textId="77777777"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14:paraId="39C96C22" w14:textId="77777777"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F46275E" w14:textId="64DFB7E6" w:rsidR="00F62327" w:rsidRDefault="00EB0271" w:rsidP="001B4511">
            <w:pPr>
              <w:jc w:val="center"/>
              <w:rPr>
                <w:kern w:val="2"/>
              </w:rPr>
            </w:pPr>
            <w:r>
              <w:rPr>
                <w:kern w:val="2"/>
              </w:rPr>
              <w:t>2</w:t>
            </w:r>
            <w:r w:rsidR="00BB4DBA">
              <w:rPr>
                <w:kern w:val="2"/>
              </w:rPr>
              <w:t>10,00</w:t>
            </w:r>
          </w:p>
        </w:tc>
      </w:tr>
      <w:tr w:rsidR="00EC6599" w:rsidRPr="00573B23" w14:paraId="7F08C867"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4C905A5F" w14:textId="77777777"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14:paraId="58E7C7FA" w14:textId="77777777"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14:paraId="4EEF9703" w14:textId="77777777"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14:paraId="58813C15" w14:textId="77777777"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14:paraId="70EAE457" w14:textId="77777777"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E46E153" w14:textId="7CCA5AEA"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BB4DBA">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003F39F2" w14:textId="2152D82A"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BB4DBA">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149EB815" w14:textId="77777777"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14:paraId="2808B5D4" w14:textId="77777777"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13450B3" w14:textId="77777777" w:rsidR="00EC6599" w:rsidRDefault="00EC6599" w:rsidP="001B4511">
            <w:pPr>
              <w:jc w:val="center"/>
              <w:rPr>
                <w:kern w:val="2"/>
              </w:rPr>
            </w:pPr>
            <w:r>
              <w:rPr>
                <w:kern w:val="2"/>
              </w:rPr>
              <w:t>0,00</w:t>
            </w:r>
          </w:p>
        </w:tc>
      </w:tr>
    </w:tbl>
    <w:p w14:paraId="0EFD0E7B" w14:textId="77777777"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33E71"/>
    <w:rsid w:val="00003660"/>
    <w:rsid w:val="00007142"/>
    <w:rsid w:val="00011ADF"/>
    <w:rsid w:val="00034481"/>
    <w:rsid w:val="000372D1"/>
    <w:rsid w:val="00037FFA"/>
    <w:rsid w:val="000432E3"/>
    <w:rsid w:val="00043A1D"/>
    <w:rsid w:val="0005326E"/>
    <w:rsid w:val="00054520"/>
    <w:rsid w:val="00054E1A"/>
    <w:rsid w:val="000564BA"/>
    <w:rsid w:val="00062E52"/>
    <w:rsid w:val="00066BFF"/>
    <w:rsid w:val="000671E2"/>
    <w:rsid w:val="0007186A"/>
    <w:rsid w:val="00074D85"/>
    <w:rsid w:val="00082FBD"/>
    <w:rsid w:val="0008499F"/>
    <w:rsid w:val="00084FD6"/>
    <w:rsid w:val="000A4017"/>
    <w:rsid w:val="000A5641"/>
    <w:rsid w:val="000A5946"/>
    <w:rsid w:val="000A5ECB"/>
    <w:rsid w:val="000B3ACB"/>
    <w:rsid w:val="000C17D8"/>
    <w:rsid w:val="000C55C8"/>
    <w:rsid w:val="000C610D"/>
    <w:rsid w:val="000D6580"/>
    <w:rsid w:val="000E3E1F"/>
    <w:rsid w:val="000F2A73"/>
    <w:rsid w:val="000F3F3A"/>
    <w:rsid w:val="000F41B7"/>
    <w:rsid w:val="000F46C3"/>
    <w:rsid w:val="00100853"/>
    <w:rsid w:val="00103A19"/>
    <w:rsid w:val="00106423"/>
    <w:rsid w:val="001146D2"/>
    <w:rsid w:val="00121C1B"/>
    <w:rsid w:val="00125646"/>
    <w:rsid w:val="00127A60"/>
    <w:rsid w:val="00130A5A"/>
    <w:rsid w:val="0014024B"/>
    <w:rsid w:val="0014227C"/>
    <w:rsid w:val="001446E4"/>
    <w:rsid w:val="00161BAC"/>
    <w:rsid w:val="00163C86"/>
    <w:rsid w:val="001660D9"/>
    <w:rsid w:val="0017568E"/>
    <w:rsid w:val="0018448B"/>
    <w:rsid w:val="0018688B"/>
    <w:rsid w:val="001963DB"/>
    <w:rsid w:val="001A035E"/>
    <w:rsid w:val="001A2005"/>
    <w:rsid w:val="001B4511"/>
    <w:rsid w:val="001C1D9A"/>
    <w:rsid w:val="001C78D4"/>
    <w:rsid w:val="001F0AD7"/>
    <w:rsid w:val="001F12AF"/>
    <w:rsid w:val="001F4631"/>
    <w:rsid w:val="00201DDC"/>
    <w:rsid w:val="00205E17"/>
    <w:rsid w:val="00211C7F"/>
    <w:rsid w:val="002121B5"/>
    <w:rsid w:val="00216602"/>
    <w:rsid w:val="00226FA4"/>
    <w:rsid w:val="00230072"/>
    <w:rsid w:val="002366B2"/>
    <w:rsid w:val="00266103"/>
    <w:rsid w:val="00271A32"/>
    <w:rsid w:val="00277EAB"/>
    <w:rsid w:val="002807B2"/>
    <w:rsid w:val="00281DB3"/>
    <w:rsid w:val="00291C25"/>
    <w:rsid w:val="00293E69"/>
    <w:rsid w:val="002A1ABF"/>
    <w:rsid w:val="002A44B4"/>
    <w:rsid w:val="002B7AC8"/>
    <w:rsid w:val="002C3CC6"/>
    <w:rsid w:val="002C4588"/>
    <w:rsid w:val="002C499E"/>
    <w:rsid w:val="002D19C7"/>
    <w:rsid w:val="002D70B1"/>
    <w:rsid w:val="002D79DE"/>
    <w:rsid w:val="002E60D0"/>
    <w:rsid w:val="00300866"/>
    <w:rsid w:val="00316C46"/>
    <w:rsid w:val="003174DF"/>
    <w:rsid w:val="00323EBB"/>
    <w:rsid w:val="00335A04"/>
    <w:rsid w:val="00343F1F"/>
    <w:rsid w:val="00345DFA"/>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2532"/>
    <w:rsid w:val="003B48CB"/>
    <w:rsid w:val="003C54F3"/>
    <w:rsid w:val="003E5216"/>
    <w:rsid w:val="003E7F67"/>
    <w:rsid w:val="003F5F35"/>
    <w:rsid w:val="003F77B7"/>
    <w:rsid w:val="004004DC"/>
    <w:rsid w:val="004005FF"/>
    <w:rsid w:val="00400760"/>
    <w:rsid w:val="0040317D"/>
    <w:rsid w:val="0040435B"/>
    <w:rsid w:val="00406F84"/>
    <w:rsid w:val="00411F80"/>
    <w:rsid w:val="00416FD9"/>
    <w:rsid w:val="00430AEE"/>
    <w:rsid w:val="0043546E"/>
    <w:rsid w:val="00463CF1"/>
    <w:rsid w:val="004663DB"/>
    <w:rsid w:val="004666BC"/>
    <w:rsid w:val="00470036"/>
    <w:rsid w:val="00474CC2"/>
    <w:rsid w:val="00484D33"/>
    <w:rsid w:val="0049563C"/>
    <w:rsid w:val="004A01A6"/>
    <w:rsid w:val="004A2259"/>
    <w:rsid w:val="004A4D5C"/>
    <w:rsid w:val="004B3D1F"/>
    <w:rsid w:val="004B48D4"/>
    <w:rsid w:val="004B623F"/>
    <w:rsid w:val="004C6C58"/>
    <w:rsid w:val="004D548E"/>
    <w:rsid w:val="004D6F7A"/>
    <w:rsid w:val="004F2B74"/>
    <w:rsid w:val="00504D60"/>
    <w:rsid w:val="0051057F"/>
    <w:rsid w:val="005123D1"/>
    <w:rsid w:val="00526D82"/>
    <w:rsid w:val="00530D1C"/>
    <w:rsid w:val="005362EF"/>
    <w:rsid w:val="0055637D"/>
    <w:rsid w:val="005660D8"/>
    <w:rsid w:val="00572E48"/>
    <w:rsid w:val="00573B23"/>
    <w:rsid w:val="00576F87"/>
    <w:rsid w:val="00577079"/>
    <w:rsid w:val="00584DFA"/>
    <w:rsid w:val="00586D9F"/>
    <w:rsid w:val="00595E41"/>
    <w:rsid w:val="005A7FB8"/>
    <w:rsid w:val="005B38CC"/>
    <w:rsid w:val="005B6E24"/>
    <w:rsid w:val="005C41AA"/>
    <w:rsid w:val="005D01E0"/>
    <w:rsid w:val="005D2644"/>
    <w:rsid w:val="005E5451"/>
    <w:rsid w:val="005F4F0E"/>
    <w:rsid w:val="005F6013"/>
    <w:rsid w:val="00622260"/>
    <w:rsid w:val="006244A3"/>
    <w:rsid w:val="00626781"/>
    <w:rsid w:val="00630545"/>
    <w:rsid w:val="006351EE"/>
    <w:rsid w:val="006436C0"/>
    <w:rsid w:val="00646486"/>
    <w:rsid w:val="006501A9"/>
    <w:rsid w:val="006510C8"/>
    <w:rsid w:val="00665056"/>
    <w:rsid w:val="006723D1"/>
    <w:rsid w:val="00674C36"/>
    <w:rsid w:val="006938D2"/>
    <w:rsid w:val="006A19F6"/>
    <w:rsid w:val="006A5C94"/>
    <w:rsid w:val="006B028E"/>
    <w:rsid w:val="006C27CD"/>
    <w:rsid w:val="006D07E9"/>
    <w:rsid w:val="006D1328"/>
    <w:rsid w:val="006D5D33"/>
    <w:rsid w:val="006E1914"/>
    <w:rsid w:val="006E3E39"/>
    <w:rsid w:val="00700393"/>
    <w:rsid w:val="00701FF7"/>
    <w:rsid w:val="00701FFD"/>
    <w:rsid w:val="00705F6B"/>
    <w:rsid w:val="00711BC4"/>
    <w:rsid w:val="00725CF9"/>
    <w:rsid w:val="00726E7D"/>
    <w:rsid w:val="00737389"/>
    <w:rsid w:val="0074726B"/>
    <w:rsid w:val="007473DC"/>
    <w:rsid w:val="00750249"/>
    <w:rsid w:val="0075057E"/>
    <w:rsid w:val="00750E08"/>
    <w:rsid w:val="00753A90"/>
    <w:rsid w:val="0075766D"/>
    <w:rsid w:val="00763498"/>
    <w:rsid w:val="0077170B"/>
    <w:rsid w:val="00786E83"/>
    <w:rsid w:val="007B08A4"/>
    <w:rsid w:val="007B4154"/>
    <w:rsid w:val="007B58EE"/>
    <w:rsid w:val="007E77D0"/>
    <w:rsid w:val="007F166D"/>
    <w:rsid w:val="007F1FA1"/>
    <w:rsid w:val="007F2A6A"/>
    <w:rsid w:val="007F6DC6"/>
    <w:rsid w:val="00803AA8"/>
    <w:rsid w:val="00811FFF"/>
    <w:rsid w:val="00821A0D"/>
    <w:rsid w:val="00821E14"/>
    <w:rsid w:val="008346B0"/>
    <w:rsid w:val="0083721D"/>
    <w:rsid w:val="00837229"/>
    <w:rsid w:val="00846139"/>
    <w:rsid w:val="00853BF1"/>
    <w:rsid w:val="00863388"/>
    <w:rsid w:val="008668D5"/>
    <w:rsid w:val="00872384"/>
    <w:rsid w:val="0087465D"/>
    <w:rsid w:val="0088028E"/>
    <w:rsid w:val="008B02A5"/>
    <w:rsid w:val="008B0329"/>
    <w:rsid w:val="008B65EA"/>
    <w:rsid w:val="008B7616"/>
    <w:rsid w:val="008B784A"/>
    <w:rsid w:val="008C0372"/>
    <w:rsid w:val="008C3307"/>
    <w:rsid w:val="008C3958"/>
    <w:rsid w:val="008C6EC1"/>
    <w:rsid w:val="008C75FB"/>
    <w:rsid w:val="008D4530"/>
    <w:rsid w:val="008E2329"/>
    <w:rsid w:val="008E2B8E"/>
    <w:rsid w:val="008E3DA7"/>
    <w:rsid w:val="008E43D1"/>
    <w:rsid w:val="008F01FF"/>
    <w:rsid w:val="008F1135"/>
    <w:rsid w:val="008F25E4"/>
    <w:rsid w:val="008F6636"/>
    <w:rsid w:val="00905D44"/>
    <w:rsid w:val="0092763F"/>
    <w:rsid w:val="00936EFB"/>
    <w:rsid w:val="00943B60"/>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B6289"/>
    <w:rsid w:val="009B6F60"/>
    <w:rsid w:val="009C7E52"/>
    <w:rsid w:val="009D131A"/>
    <w:rsid w:val="009D1543"/>
    <w:rsid w:val="009D29D1"/>
    <w:rsid w:val="009F2C14"/>
    <w:rsid w:val="009F3029"/>
    <w:rsid w:val="00A06D91"/>
    <w:rsid w:val="00A0758A"/>
    <w:rsid w:val="00A13E63"/>
    <w:rsid w:val="00A14316"/>
    <w:rsid w:val="00A157D1"/>
    <w:rsid w:val="00A24523"/>
    <w:rsid w:val="00A32980"/>
    <w:rsid w:val="00A37247"/>
    <w:rsid w:val="00A41CBC"/>
    <w:rsid w:val="00A54123"/>
    <w:rsid w:val="00A61B25"/>
    <w:rsid w:val="00A629D9"/>
    <w:rsid w:val="00A653BF"/>
    <w:rsid w:val="00A664C5"/>
    <w:rsid w:val="00A67FFD"/>
    <w:rsid w:val="00A7756D"/>
    <w:rsid w:val="00A776B3"/>
    <w:rsid w:val="00A82E54"/>
    <w:rsid w:val="00A92B3A"/>
    <w:rsid w:val="00AA3457"/>
    <w:rsid w:val="00AB1A1D"/>
    <w:rsid w:val="00AB486D"/>
    <w:rsid w:val="00AB5140"/>
    <w:rsid w:val="00AC25D5"/>
    <w:rsid w:val="00AC38B1"/>
    <w:rsid w:val="00AD3070"/>
    <w:rsid w:val="00AE4E01"/>
    <w:rsid w:val="00AE4EFD"/>
    <w:rsid w:val="00B028D1"/>
    <w:rsid w:val="00B21EE8"/>
    <w:rsid w:val="00B223E2"/>
    <w:rsid w:val="00B24702"/>
    <w:rsid w:val="00B27E07"/>
    <w:rsid w:val="00B30CB3"/>
    <w:rsid w:val="00B36BF9"/>
    <w:rsid w:val="00B40D56"/>
    <w:rsid w:val="00B410E9"/>
    <w:rsid w:val="00B44063"/>
    <w:rsid w:val="00B6173D"/>
    <w:rsid w:val="00B62974"/>
    <w:rsid w:val="00B638B5"/>
    <w:rsid w:val="00B64C38"/>
    <w:rsid w:val="00B6623B"/>
    <w:rsid w:val="00B71130"/>
    <w:rsid w:val="00B76B46"/>
    <w:rsid w:val="00B776B0"/>
    <w:rsid w:val="00B8139D"/>
    <w:rsid w:val="00B95781"/>
    <w:rsid w:val="00BA23B0"/>
    <w:rsid w:val="00BA786E"/>
    <w:rsid w:val="00BB4DBA"/>
    <w:rsid w:val="00BB7AA3"/>
    <w:rsid w:val="00BC1FE8"/>
    <w:rsid w:val="00BC2561"/>
    <w:rsid w:val="00BD788D"/>
    <w:rsid w:val="00BF4409"/>
    <w:rsid w:val="00BF455C"/>
    <w:rsid w:val="00BF4AE1"/>
    <w:rsid w:val="00BF4CD2"/>
    <w:rsid w:val="00BF6033"/>
    <w:rsid w:val="00C04449"/>
    <w:rsid w:val="00C07E75"/>
    <w:rsid w:val="00C10DEF"/>
    <w:rsid w:val="00C1147E"/>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644F"/>
    <w:rsid w:val="00C672F3"/>
    <w:rsid w:val="00C67735"/>
    <w:rsid w:val="00C74469"/>
    <w:rsid w:val="00C84196"/>
    <w:rsid w:val="00C869FD"/>
    <w:rsid w:val="00C87AA5"/>
    <w:rsid w:val="00C90A50"/>
    <w:rsid w:val="00C950AC"/>
    <w:rsid w:val="00C97E31"/>
    <w:rsid w:val="00CA4C34"/>
    <w:rsid w:val="00CB0713"/>
    <w:rsid w:val="00CB5186"/>
    <w:rsid w:val="00CB71BB"/>
    <w:rsid w:val="00CB78B2"/>
    <w:rsid w:val="00CB7C1A"/>
    <w:rsid w:val="00CC4488"/>
    <w:rsid w:val="00CD3C91"/>
    <w:rsid w:val="00CD412B"/>
    <w:rsid w:val="00CD5D0C"/>
    <w:rsid w:val="00CE3094"/>
    <w:rsid w:val="00CE36CC"/>
    <w:rsid w:val="00CE4FDE"/>
    <w:rsid w:val="00CE5D31"/>
    <w:rsid w:val="00CF2EF1"/>
    <w:rsid w:val="00CF7838"/>
    <w:rsid w:val="00D00AC7"/>
    <w:rsid w:val="00D11A70"/>
    <w:rsid w:val="00D15E83"/>
    <w:rsid w:val="00D201CD"/>
    <w:rsid w:val="00D21EC0"/>
    <w:rsid w:val="00D3198E"/>
    <w:rsid w:val="00D40719"/>
    <w:rsid w:val="00D4731D"/>
    <w:rsid w:val="00D51C8C"/>
    <w:rsid w:val="00D53F8F"/>
    <w:rsid w:val="00D56380"/>
    <w:rsid w:val="00D76DA3"/>
    <w:rsid w:val="00D93B8A"/>
    <w:rsid w:val="00DB14CB"/>
    <w:rsid w:val="00DB30A8"/>
    <w:rsid w:val="00DD03D2"/>
    <w:rsid w:val="00DD22CA"/>
    <w:rsid w:val="00DD2C02"/>
    <w:rsid w:val="00DD623A"/>
    <w:rsid w:val="00DD63DF"/>
    <w:rsid w:val="00DF049E"/>
    <w:rsid w:val="00E15622"/>
    <w:rsid w:val="00E160F1"/>
    <w:rsid w:val="00E16A3B"/>
    <w:rsid w:val="00E23CA8"/>
    <w:rsid w:val="00E274A2"/>
    <w:rsid w:val="00E31805"/>
    <w:rsid w:val="00E45843"/>
    <w:rsid w:val="00E6020C"/>
    <w:rsid w:val="00E743BF"/>
    <w:rsid w:val="00E816B9"/>
    <w:rsid w:val="00E91D17"/>
    <w:rsid w:val="00EA2919"/>
    <w:rsid w:val="00EA72FF"/>
    <w:rsid w:val="00EA7460"/>
    <w:rsid w:val="00EB0271"/>
    <w:rsid w:val="00EB060F"/>
    <w:rsid w:val="00EB642C"/>
    <w:rsid w:val="00EC3CAF"/>
    <w:rsid w:val="00EC6599"/>
    <w:rsid w:val="00ED082C"/>
    <w:rsid w:val="00ED27C1"/>
    <w:rsid w:val="00EE1B8F"/>
    <w:rsid w:val="00EE505B"/>
    <w:rsid w:val="00EE6373"/>
    <w:rsid w:val="00EE63D7"/>
    <w:rsid w:val="00EF0071"/>
    <w:rsid w:val="00F02F70"/>
    <w:rsid w:val="00F04EE7"/>
    <w:rsid w:val="00F0740C"/>
    <w:rsid w:val="00F126BE"/>
    <w:rsid w:val="00F15069"/>
    <w:rsid w:val="00F173C9"/>
    <w:rsid w:val="00F31758"/>
    <w:rsid w:val="00F33E71"/>
    <w:rsid w:val="00F462AC"/>
    <w:rsid w:val="00F55191"/>
    <w:rsid w:val="00F604E9"/>
    <w:rsid w:val="00F61F35"/>
    <w:rsid w:val="00F62327"/>
    <w:rsid w:val="00F6515D"/>
    <w:rsid w:val="00F75F73"/>
    <w:rsid w:val="00FA67BF"/>
    <w:rsid w:val="00FB040B"/>
    <w:rsid w:val="00FB1A3C"/>
    <w:rsid w:val="00FB28C4"/>
    <w:rsid w:val="00FB4145"/>
    <w:rsid w:val="00FB6F47"/>
    <w:rsid w:val="00FC2920"/>
    <w:rsid w:val="00FC4E6F"/>
    <w:rsid w:val="00FE3887"/>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81ADC"/>
  <w15:docId w15:val="{B59C7338-D848-45C9-86B5-1A341B95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D966-0D07-447A-B5C4-678E0855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4046</TotalTime>
  <Pages>57</Pages>
  <Words>12229</Words>
  <Characters>69708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Admin</cp:lastModifiedBy>
  <cp:revision>167</cp:revision>
  <cp:lastPrinted>2023-02-16T06:59:00Z</cp:lastPrinted>
  <dcterms:created xsi:type="dcterms:W3CDTF">2013-11-02T19:14:00Z</dcterms:created>
  <dcterms:modified xsi:type="dcterms:W3CDTF">2025-02-06T06:50:00Z</dcterms:modified>
</cp:coreProperties>
</file>