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72DFD" w14:textId="77777777" w:rsidR="001C51DA" w:rsidRPr="00821A0D" w:rsidRDefault="00271860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pict w14:anchorId="41390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4pt;visibility:visible">
            <v:imagedata r:id="rId8" o:title=""/>
          </v:shape>
        </w:pict>
      </w:r>
    </w:p>
    <w:p w14:paraId="47EBF4F6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14:paraId="6C3B76AA" w14:textId="28B0F800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576AD9">
        <w:rPr>
          <w:b/>
          <w:i/>
          <w:sz w:val="32"/>
          <w:szCs w:val="32"/>
          <w:lang w:eastAsia="ru-RU"/>
        </w:rPr>
        <w:t>К</w:t>
      </w:r>
      <w:r w:rsidR="006338E1">
        <w:rPr>
          <w:b/>
          <w:i/>
          <w:sz w:val="32"/>
          <w:szCs w:val="32"/>
          <w:lang w:eastAsia="ru-RU"/>
        </w:rPr>
        <w:t>олодеевского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14:paraId="40444F6B" w14:textId="77777777"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14:paraId="17A798DC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14:paraId="139FF35C" w14:textId="1FE195DD"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14:paraId="7A47D62D" w14:textId="77777777" w:rsidR="00A4243B" w:rsidRPr="00A4243B" w:rsidRDefault="00A4243B" w:rsidP="00A4243B">
      <w:pPr>
        <w:tabs>
          <w:tab w:val="left" w:pos="7230"/>
        </w:tabs>
        <w:suppressAutoHyphens w:val="0"/>
        <w:rPr>
          <w:i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 xml:space="preserve">                                                  </w:t>
      </w:r>
      <w:r w:rsidRPr="00A4243B">
        <w:rPr>
          <w:i/>
          <w:sz w:val="32"/>
          <w:szCs w:val="32"/>
          <w:lang w:eastAsia="ru-RU"/>
        </w:rPr>
        <w:t>ПОСТАНОВЛЕНИЕ</w:t>
      </w:r>
    </w:p>
    <w:p w14:paraId="30F080AC" w14:textId="77777777"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14:paraId="0BAA1B24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14:paraId="17DFF245" w14:textId="1CE12130"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8D779E">
        <w:rPr>
          <w:b/>
          <w:sz w:val="28"/>
          <w:szCs w:val="28"/>
          <w:lang w:eastAsia="ru-RU"/>
        </w:rPr>
        <w:t xml:space="preserve"> </w:t>
      </w:r>
      <w:r w:rsidR="00E40FD2">
        <w:rPr>
          <w:b/>
          <w:sz w:val="28"/>
          <w:szCs w:val="28"/>
          <w:lang w:eastAsia="ru-RU"/>
        </w:rPr>
        <w:t xml:space="preserve">27 февраля  </w:t>
      </w:r>
      <w:r w:rsidR="008D779E">
        <w:rPr>
          <w:b/>
          <w:sz w:val="28"/>
          <w:szCs w:val="28"/>
          <w:lang w:eastAsia="ru-RU"/>
        </w:rPr>
        <w:t xml:space="preserve"> </w:t>
      </w:r>
      <w:r w:rsidR="00A86294">
        <w:rPr>
          <w:b/>
          <w:sz w:val="28"/>
          <w:szCs w:val="28"/>
          <w:lang w:eastAsia="ru-RU"/>
        </w:rPr>
        <w:t xml:space="preserve"> 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901401">
        <w:rPr>
          <w:b/>
          <w:sz w:val="28"/>
          <w:szCs w:val="28"/>
          <w:lang w:eastAsia="ru-RU"/>
        </w:rPr>
        <w:t>4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E40FD2">
        <w:rPr>
          <w:b/>
          <w:sz w:val="28"/>
          <w:szCs w:val="28"/>
          <w:lang w:eastAsia="ru-RU"/>
        </w:rPr>
        <w:t>06</w:t>
      </w:r>
    </w:p>
    <w:p w14:paraId="055E11C5" w14:textId="4FFAF73A"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6338E1">
        <w:rPr>
          <w:sz w:val="24"/>
          <w:szCs w:val="24"/>
          <w:lang w:eastAsia="ru-RU"/>
        </w:rPr>
        <w:t>Колодеевка</w:t>
      </w:r>
    </w:p>
    <w:p w14:paraId="04DC57BC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62503E9E" w14:textId="29E5C470" w:rsidR="00901401" w:rsidRDefault="00901401" w:rsidP="00901401">
      <w:pPr>
        <w:ind w:right="353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Колодеевского сельского поселения Бутурлиновского муниципального района Воронежской области от </w:t>
      </w:r>
      <w:r w:rsidR="00022ECD">
        <w:rPr>
          <w:b/>
          <w:bCs/>
          <w:sz w:val="28"/>
          <w:szCs w:val="28"/>
        </w:rPr>
        <w:t>14.10</w:t>
      </w:r>
      <w:r w:rsidRPr="00022ECD">
        <w:rPr>
          <w:b/>
          <w:bCs/>
          <w:sz w:val="28"/>
          <w:szCs w:val="28"/>
        </w:rPr>
        <w:t>.20</w:t>
      </w:r>
      <w:r w:rsidR="001F45E7" w:rsidRPr="00022ECD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</w:t>
      </w:r>
      <w:r w:rsidRPr="00022ECD">
        <w:rPr>
          <w:b/>
          <w:bCs/>
          <w:sz w:val="28"/>
          <w:szCs w:val="28"/>
        </w:rPr>
        <w:t xml:space="preserve">года № </w:t>
      </w:r>
      <w:r w:rsidR="00022ECD"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</w:rPr>
        <w:t xml:space="preserve">  «Об утверждении муниципальной  программы Колодеевского сельского поселения Бутурлиновского муниципального района Воронежской области </w:t>
      </w:r>
      <w:r>
        <w:rPr>
          <w:b/>
          <w:sz w:val="28"/>
          <w:szCs w:val="28"/>
        </w:rPr>
        <w:t>«</w:t>
      </w:r>
      <w:r w:rsidR="00EC54F9">
        <w:rPr>
          <w:b/>
          <w:sz w:val="28"/>
          <w:szCs w:val="28"/>
        </w:rPr>
        <w:t>Сохранение и р</w:t>
      </w:r>
      <w:r>
        <w:rPr>
          <w:b/>
          <w:sz w:val="28"/>
          <w:szCs w:val="28"/>
        </w:rPr>
        <w:t>азвитие культуры</w:t>
      </w:r>
      <w:r w:rsidR="00EC54F9">
        <w:rPr>
          <w:b/>
          <w:sz w:val="28"/>
          <w:szCs w:val="28"/>
        </w:rPr>
        <w:t xml:space="preserve"> Колодеевского сельского поселения Бутурлиновского муниципального района Воронежской области</w:t>
      </w:r>
      <w:r>
        <w:rPr>
          <w:b/>
          <w:sz w:val="28"/>
          <w:szCs w:val="28"/>
        </w:rPr>
        <w:t>»»</w:t>
      </w:r>
    </w:p>
    <w:p w14:paraId="70E2C964" w14:textId="77777777"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14:paraId="4754FB16" w14:textId="5F6399DE"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6338E1">
        <w:rPr>
          <w:rFonts w:ascii="Times New Roman" w:hAnsi="Times New Roman" w:cs="Times New Roman"/>
          <w:sz w:val="28"/>
          <w:szCs w:val="28"/>
        </w:rPr>
        <w:t>Колодеевского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6338E1">
        <w:rPr>
          <w:rFonts w:ascii="Times New Roman" w:hAnsi="Times New Roman" w:cs="Times New Roman"/>
          <w:sz w:val="28"/>
          <w:szCs w:val="28"/>
        </w:rPr>
        <w:t>Колодеевского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022ECD">
        <w:rPr>
          <w:rFonts w:ascii="Times New Roman" w:hAnsi="Times New Roman" w:cs="Times New Roman"/>
          <w:sz w:val="28"/>
          <w:szCs w:val="28"/>
        </w:rPr>
        <w:t>14.10.2013 г. №  52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6338E1">
        <w:rPr>
          <w:rFonts w:ascii="Times New Roman" w:hAnsi="Times New Roman" w:cs="Times New Roman"/>
          <w:sz w:val="28"/>
          <w:szCs w:val="28"/>
        </w:rPr>
        <w:t>Колодеевского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6338E1">
        <w:rPr>
          <w:rFonts w:ascii="Times New Roman" w:hAnsi="Times New Roman" w:cs="Times New Roman"/>
          <w:sz w:val="28"/>
          <w:szCs w:val="28"/>
        </w:rPr>
        <w:t>Колодеевского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2315B47" w14:textId="77777777"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8775ED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9C3FBB6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14:paraId="6C88D694" w14:textId="247E21FB" w:rsidR="001F45E7" w:rsidRPr="001F45E7" w:rsidRDefault="006D7D95" w:rsidP="0082541C">
      <w:pPr>
        <w:pStyle w:val="ac"/>
        <w:tabs>
          <w:tab w:val="clear" w:pos="4677"/>
          <w:tab w:val="clear" w:pos="9355"/>
          <w:tab w:val="left" w:pos="708"/>
          <w:tab w:val="center" w:pos="4536"/>
          <w:tab w:val="right" w:pos="9072"/>
        </w:tabs>
        <w:suppressAutoHyphens w:val="0"/>
        <w:jc w:val="both"/>
        <w:rPr>
          <w:sz w:val="28"/>
          <w:szCs w:val="28"/>
        </w:rPr>
      </w:pPr>
      <w:r w:rsidRPr="001F45E7">
        <w:rPr>
          <w:sz w:val="28"/>
          <w:szCs w:val="28"/>
        </w:rPr>
        <w:t>1</w:t>
      </w:r>
      <w:r w:rsidR="0082541C">
        <w:rPr>
          <w:sz w:val="28"/>
          <w:szCs w:val="28"/>
        </w:rPr>
        <w:t>.</w:t>
      </w:r>
      <w:r w:rsidR="001F45E7" w:rsidRPr="001F45E7">
        <w:rPr>
          <w:sz w:val="28"/>
          <w:szCs w:val="28"/>
        </w:rPr>
        <w:t xml:space="preserve"> Внести в постановление администрации Колодеевского сельского поселения от </w:t>
      </w:r>
      <w:r w:rsidR="00022ECD">
        <w:rPr>
          <w:sz w:val="28"/>
          <w:szCs w:val="28"/>
        </w:rPr>
        <w:t>14.10</w:t>
      </w:r>
      <w:r w:rsidR="001F45E7" w:rsidRPr="00022ECD">
        <w:rPr>
          <w:sz w:val="28"/>
          <w:szCs w:val="28"/>
        </w:rPr>
        <w:t xml:space="preserve">.2022 г. № </w:t>
      </w:r>
      <w:r w:rsidR="00022ECD">
        <w:rPr>
          <w:sz w:val="28"/>
          <w:szCs w:val="28"/>
        </w:rPr>
        <w:t>40</w:t>
      </w:r>
      <w:r w:rsidR="001F45E7" w:rsidRPr="001F45E7">
        <w:rPr>
          <w:sz w:val="28"/>
          <w:szCs w:val="28"/>
        </w:rPr>
        <w:t xml:space="preserve"> «Об утверждении муниципальной программы Колодеевского сельского поселения Бутурлиновского муниципального района Воронежской области «</w:t>
      </w:r>
      <w:r w:rsidR="00EC54F9">
        <w:rPr>
          <w:sz w:val="28"/>
          <w:szCs w:val="28"/>
        </w:rPr>
        <w:t>Сохранение и р</w:t>
      </w:r>
      <w:r w:rsidR="001F45E7" w:rsidRPr="001F45E7">
        <w:rPr>
          <w:sz w:val="28"/>
          <w:szCs w:val="28"/>
        </w:rPr>
        <w:t>азвитие культуры</w:t>
      </w:r>
      <w:r w:rsidR="00EC54F9">
        <w:rPr>
          <w:sz w:val="28"/>
          <w:szCs w:val="28"/>
        </w:rPr>
        <w:t xml:space="preserve"> Колодеевского сельского поселения Бутурлиновского муниципального района Воронежской области</w:t>
      </w:r>
      <w:r w:rsidR="001F45E7" w:rsidRPr="001F45E7">
        <w:rPr>
          <w:sz w:val="28"/>
          <w:szCs w:val="28"/>
        </w:rPr>
        <w:t xml:space="preserve">»» изменения, изложив </w:t>
      </w:r>
      <w:r w:rsidR="001F45E7" w:rsidRPr="001F45E7">
        <w:rPr>
          <w:sz w:val="28"/>
          <w:szCs w:val="28"/>
        </w:rPr>
        <w:lastRenderedPageBreak/>
        <w:t>муниципальную программу «</w:t>
      </w:r>
      <w:r w:rsidR="00EC54F9">
        <w:rPr>
          <w:sz w:val="28"/>
          <w:szCs w:val="28"/>
        </w:rPr>
        <w:t>Сохранение и р</w:t>
      </w:r>
      <w:r w:rsidR="00EC54F9" w:rsidRPr="001F45E7">
        <w:rPr>
          <w:sz w:val="28"/>
          <w:szCs w:val="28"/>
        </w:rPr>
        <w:t>азвитие культуры</w:t>
      </w:r>
      <w:r w:rsidR="00EC54F9">
        <w:rPr>
          <w:sz w:val="28"/>
          <w:szCs w:val="28"/>
        </w:rPr>
        <w:t xml:space="preserve"> Колодеевского сельского поселения Бутурлиновского муниципального района Воронежской области</w:t>
      </w:r>
      <w:r w:rsidR="00EC54F9" w:rsidRPr="001F45E7">
        <w:rPr>
          <w:sz w:val="28"/>
          <w:szCs w:val="28"/>
        </w:rPr>
        <w:t>»</w:t>
      </w:r>
      <w:r w:rsidR="001F45E7" w:rsidRPr="001F45E7">
        <w:rPr>
          <w:b/>
          <w:sz w:val="28"/>
          <w:szCs w:val="28"/>
        </w:rPr>
        <w:t xml:space="preserve"> </w:t>
      </w:r>
      <w:r w:rsidR="001F45E7"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134D6C1F" w14:textId="75021913" w:rsidR="002A7F1C" w:rsidRDefault="002A7F1C" w:rsidP="006D7D95">
      <w:pPr>
        <w:jc w:val="both"/>
        <w:rPr>
          <w:sz w:val="28"/>
          <w:szCs w:val="28"/>
        </w:rPr>
      </w:pPr>
    </w:p>
    <w:p w14:paraId="18C47569" w14:textId="77777777" w:rsidR="004C1415" w:rsidRDefault="004C1415" w:rsidP="006D7D95">
      <w:pPr>
        <w:jc w:val="both"/>
        <w:rPr>
          <w:sz w:val="28"/>
          <w:szCs w:val="28"/>
        </w:rPr>
      </w:pPr>
    </w:p>
    <w:p w14:paraId="1AE49D54" w14:textId="0420CF61" w:rsidR="001C51DA" w:rsidRDefault="006D7D9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F1C">
        <w:rPr>
          <w:sz w:val="28"/>
          <w:szCs w:val="28"/>
        </w:rPr>
        <w:t xml:space="preserve">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2A7F1C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6338E1">
        <w:rPr>
          <w:sz w:val="28"/>
          <w:szCs w:val="28"/>
        </w:rPr>
        <w:t>Колодеевского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6338E1">
        <w:rPr>
          <w:sz w:val="28"/>
          <w:szCs w:val="28"/>
        </w:rPr>
        <w:t>Колодеевского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14:paraId="7612243B" w14:textId="77777777"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14:paraId="4F746426" w14:textId="13916D4D" w:rsidR="001C51DA" w:rsidRPr="00020AC9" w:rsidRDefault="006D7D95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3F32EE54" w14:textId="77777777" w:rsidR="001C51DA" w:rsidRDefault="001C51DA" w:rsidP="00020AC9">
      <w:pPr>
        <w:jc w:val="both"/>
        <w:rPr>
          <w:bCs/>
          <w:sz w:val="28"/>
          <w:szCs w:val="28"/>
        </w:rPr>
      </w:pPr>
    </w:p>
    <w:p w14:paraId="54492C4A" w14:textId="2D3EED8D"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E07BA9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14:paraId="1FEDF545" w14:textId="77777777" w:rsidR="00B47EDD" w:rsidRPr="00020AC9" w:rsidRDefault="00B47EDD" w:rsidP="00020AC9">
      <w:pPr>
        <w:jc w:val="both"/>
        <w:rPr>
          <w:bCs/>
          <w:sz w:val="28"/>
          <w:szCs w:val="28"/>
        </w:rPr>
      </w:pPr>
    </w:p>
    <w:p w14:paraId="06E70900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50E990" w14:textId="3C888428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6338E1">
        <w:rPr>
          <w:rFonts w:ascii="Times New Roman" w:hAnsi="Times New Roman" w:cs="Times New Roman"/>
          <w:b w:val="0"/>
          <w:bCs w:val="0"/>
          <w:sz w:val="28"/>
          <w:szCs w:val="28"/>
        </w:rPr>
        <w:t>Колодеевского</w:t>
      </w:r>
      <w:r w:rsidR="00A862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FE42DD">
        <w:rPr>
          <w:rFonts w:ascii="Times New Roman" w:hAnsi="Times New Roman" w:cs="Times New Roman"/>
          <w:b w:val="0"/>
          <w:bCs w:val="0"/>
          <w:sz w:val="28"/>
          <w:szCs w:val="28"/>
        </w:rPr>
        <w:t>А.С.Саратовский</w:t>
      </w:r>
    </w:p>
    <w:p w14:paraId="031D2BBB" w14:textId="77777777" w:rsidR="001C51DA" w:rsidRDefault="001C51DA"/>
    <w:p w14:paraId="1123666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61D0DA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3A0ECD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FAC0BD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6500A0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79CB7C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243515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B936C3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1AB410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1E9F16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6DF9447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A482BAE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DC07B6A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C4B7D1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70B485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6E392D7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3851C65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49F23C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82DA33A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9DBB88A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D43897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2FE1D8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9C0C3C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3227D8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D37A48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AAE9C4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7ADA769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3BE855C" w14:textId="77777777"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14:paraId="5F0EEB45" w14:textId="23AD2970"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6338E1">
        <w:rPr>
          <w:sz w:val="28"/>
          <w:szCs w:val="28"/>
        </w:rPr>
        <w:t>Колодеевского</w:t>
      </w:r>
      <w:r w:rsidRPr="00422206">
        <w:rPr>
          <w:sz w:val="28"/>
          <w:szCs w:val="28"/>
        </w:rPr>
        <w:t xml:space="preserve"> </w:t>
      </w:r>
    </w:p>
    <w:p w14:paraId="5A648F88" w14:textId="77777777"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14:paraId="5EE32999" w14:textId="77777777"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14:paraId="4BBFC094" w14:textId="13730048"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A4243B">
        <w:rPr>
          <w:sz w:val="28"/>
          <w:szCs w:val="28"/>
        </w:rPr>
        <w:t xml:space="preserve"> </w:t>
      </w:r>
      <w:r w:rsidR="00B87841">
        <w:rPr>
          <w:sz w:val="28"/>
          <w:szCs w:val="28"/>
        </w:rPr>
        <w:t xml:space="preserve"> </w:t>
      </w:r>
      <w:r w:rsidR="00E40FD2">
        <w:rPr>
          <w:sz w:val="28"/>
          <w:szCs w:val="28"/>
        </w:rPr>
        <w:t>27.02.</w:t>
      </w:r>
      <w:r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1F45E7">
        <w:rPr>
          <w:sz w:val="28"/>
          <w:szCs w:val="28"/>
        </w:rPr>
        <w:t>4</w:t>
      </w:r>
      <w:r w:rsidRPr="00DC3358">
        <w:rPr>
          <w:sz w:val="28"/>
          <w:szCs w:val="28"/>
        </w:rPr>
        <w:t xml:space="preserve"> г  № </w:t>
      </w:r>
      <w:r w:rsidR="00E40FD2">
        <w:rPr>
          <w:sz w:val="28"/>
          <w:szCs w:val="28"/>
        </w:rPr>
        <w:t>06</w:t>
      </w:r>
    </w:p>
    <w:p w14:paraId="164BBA1F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22FEE42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33D44041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0B1D534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14D12B1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34D2F23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1BA3AAD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0DE8333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35C2E18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2611E38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2D11979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ACAE33E" w14:textId="77777777"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14:paraId="447C826A" w14:textId="4B33E2D6" w:rsidR="001C51DA" w:rsidRPr="00F64B15" w:rsidRDefault="006338E1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Колодеевского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14:paraId="77A3F286" w14:textId="1E3A67CD"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6338E1">
        <w:rPr>
          <w:b/>
          <w:sz w:val="28"/>
          <w:szCs w:val="28"/>
        </w:rPr>
        <w:t>Колодеевского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14:paraId="679BEC99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</w:p>
    <w:p w14:paraId="63D0956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540078DE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3129BE6E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297B5D60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CB9F66D" w14:textId="77777777" w:rsidR="001C51DA" w:rsidRPr="00422206" w:rsidRDefault="001C51DA" w:rsidP="00422206">
      <w:pPr>
        <w:rPr>
          <w:b/>
          <w:sz w:val="26"/>
          <w:szCs w:val="26"/>
        </w:rPr>
      </w:pPr>
    </w:p>
    <w:p w14:paraId="052FA98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087C304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351268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B40CE9C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2042F2EB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36DD658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7C4D7E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59C2612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526D2FE5" w14:textId="63313D0C" w:rsidR="001C51DA" w:rsidRDefault="001C51DA" w:rsidP="00422206">
      <w:pPr>
        <w:jc w:val="center"/>
        <w:rPr>
          <w:b/>
          <w:sz w:val="26"/>
          <w:szCs w:val="26"/>
        </w:rPr>
      </w:pPr>
    </w:p>
    <w:p w14:paraId="72FFE42D" w14:textId="5DE184FD" w:rsidR="00D022BE" w:rsidRDefault="00D022BE" w:rsidP="00422206">
      <w:pPr>
        <w:jc w:val="center"/>
        <w:rPr>
          <w:b/>
          <w:sz w:val="26"/>
          <w:szCs w:val="26"/>
        </w:rPr>
      </w:pPr>
    </w:p>
    <w:p w14:paraId="2FB7B474" w14:textId="3592981D" w:rsidR="00D022BE" w:rsidRDefault="00D022BE" w:rsidP="00422206">
      <w:pPr>
        <w:jc w:val="center"/>
        <w:rPr>
          <w:b/>
          <w:sz w:val="26"/>
          <w:szCs w:val="26"/>
        </w:rPr>
      </w:pPr>
    </w:p>
    <w:p w14:paraId="53E25F6F" w14:textId="2E74096E" w:rsidR="00D022BE" w:rsidRDefault="00D022BE" w:rsidP="00422206">
      <w:pPr>
        <w:jc w:val="center"/>
        <w:rPr>
          <w:b/>
          <w:sz w:val="26"/>
          <w:szCs w:val="26"/>
        </w:rPr>
      </w:pPr>
    </w:p>
    <w:p w14:paraId="349A8E37" w14:textId="284E91DF" w:rsidR="00D022BE" w:rsidRDefault="00D022BE" w:rsidP="00422206">
      <w:pPr>
        <w:jc w:val="center"/>
        <w:rPr>
          <w:b/>
          <w:sz w:val="26"/>
          <w:szCs w:val="26"/>
        </w:rPr>
      </w:pPr>
    </w:p>
    <w:p w14:paraId="693EF332" w14:textId="2F04C78A" w:rsidR="00D022BE" w:rsidRDefault="00D022BE" w:rsidP="00422206">
      <w:pPr>
        <w:jc w:val="center"/>
        <w:rPr>
          <w:b/>
          <w:sz w:val="26"/>
          <w:szCs w:val="26"/>
        </w:rPr>
      </w:pPr>
    </w:p>
    <w:p w14:paraId="6567D511" w14:textId="77777777" w:rsidR="00D022BE" w:rsidRPr="00422206" w:rsidRDefault="00D022BE" w:rsidP="00422206">
      <w:pPr>
        <w:jc w:val="center"/>
        <w:rPr>
          <w:b/>
          <w:sz w:val="26"/>
          <w:szCs w:val="26"/>
        </w:rPr>
      </w:pPr>
    </w:p>
    <w:p w14:paraId="41D3363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5ED49807" w14:textId="6B979713" w:rsidR="001C51DA" w:rsidRPr="00422206" w:rsidRDefault="00701E5C" w:rsidP="00422206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>2024</w:t>
      </w:r>
      <w:r w:rsidRPr="00422206">
        <w:rPr>
          <w:b/>
          <w:sz w:val="32"/>
          <w:szCs w:val="32"/>
        </w:rPr>
        <w:t xml:space="preserve"> год</w:t>
      </w:r>
    </w:p>
    <w:p w14:paraId="26254D24" w14:textId="0AF22041"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00D2B7C" w14:textId="77777777"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14:paraId="1449D984" w14:textId="77777777"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14:paraId="702A4989" w14:textId="21C71709"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6338E1">
        <w:rPr>
          <w:b/>
          <w:bCs/>
          <w:sz w:val="28"/>
          <w:szCs w:val="28"/>
        </w:rPr>
        <w:t>Колодеевского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14:paraId="2153F730" w14:textId="2F40DD18"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003B04">
        <w:rPr>
          <w:b/>
          <w:sz w:val="28"/>
          <w:szCs w:val="28"/>
        </w:rPr>
        <w:t xml:space="preserve"> </w:t>
      </w:r>
      <w:r w:rsidR="006338E1">
        <w:rPr>
          <w:b/>
          <w:sz w:val="28"/>
          <w:szCs w:val="28"/>
        </w:rPr>
        <w:t>Колодеевского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14:paraId="2D3EBBCA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14:paraId="5AB6F592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14:paraId="5F97FF8E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7BCEE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14:paraId="3617B69A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14:paraId="46C4F80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11D6" w14:textId="4043B873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14:paraId="0CAB561A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3C8FE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14:paraId="0EB2B362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7AC8" w14:textId="60D53040"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6338E1">
              <w:rPr>
                <w:sz w:val="28"/>
                <w:szCs w:val="28"/>
              </w:rPr>
              <w:t>Исток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14:paraId="12FDF505" w14:textId="77777777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2D846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14:paraId="01FFAB15" w14:textId="77777777"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FA34" w14:textId="2913CDFC"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14:paraId="325571DD" w14:textId="0553E410"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6338E1">
              <w:rPr>
                <w:sz w:val="28"/>
                <w:szCs w:val="28"/>
              </w:rPr>
              <w:t>Исток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14:paraId="35FE273D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3AD6A1A" w14:textId="77777777"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4482" w14:textId="67148635"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6338E1">
              <w:rPr>
                <w:bCs/>
                <w:sz w:val="28"/>
                <w:szCs w:val="28"/>
              </w:rPr>
              <w:t>Исток</w:t>
            </w:r>
            <w:r w:rsidR="005F1357">
              <w:rPr>
                <w:bCs/>
                <w:sz w:val="28"/>
                <w:szCs w:val="28"/>
              </w:rPr>
              <w:t>»»</w:t>
            </w:r>
          </w:p>
          <w:p w14:paraId="4C2802BF" w14:textId="7AEC8BC6"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14:paraId="5D456B5D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2341E6E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68E8" w14:textId="1CBC267D"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</w:t>
            </w:r>
            <w:r w:rsidR="006338E1">
              <w:rPr>
                <w:sz w:val="28"/>
                <w:szCs w:val="28"/>
              </w:rPr>
              <w:t>Исток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6338E1">
              <w:rPr>
                <w:bCs/>
                <w:sz w:val="28"/>
                <w:szCs w:val="28"/>
                <w:lang w:eastAsia="ru-RU"/>
              </w:rPr>
              <w:t>Колодеевского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14:paraId="791F18ED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4BBE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928F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14:paraId="66BB6066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3D6E0AD6" w14:textId="77777777"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духовных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lastRenderedPageBreak/>
              <w:t>потребностей населения;</w:t>
            </w:r>
          </w:p>
          <w:p w14:paraId="41A28F28" w14:textId="77777777"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14:paraId="145ABC17" w14:textId="75DD3248"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6338E1">
              <w:rPr>
                <w:bCs/>
                <w:spacing w:val="2"/>
                <w:sz w:val="28"/>
                <w:szCs w:val="28"/>
                <w:lang w:eastAsia="ru-RU"/>
              </w:rPr>
              <w:t>Исток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77EE6790" w14:textId="77777777"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1007FBC6" w14:textId="77777777"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1D52832B" w14:textId="77777777"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14:paraId="017ED0DB" w14:textId="77777777"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14:paraId="117477A2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C4538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43CC" w14:textId="77777777"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14:paraId="6BDDA367" w14:textId="77777777"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14:paraId="30D28C66" w14:textId="14A81A55"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  <w:r w:rsidR="001C51DA" w:rsidRPr="00B17EF2">
              <w:rPr>
                <w:sz w:val="28"/>
                <w:szCs w:val="28"/>
              </w:rPr>
              <w:t xml:space="preserve"> </w:t>
            </w:r>
          </w:p>
          <w:p w14:paraId="1860E0C6" w14:textId="7228A520"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14:paraId="579BDCDA" w14:textId="77777777"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14:paraId="7EC93E83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E2C90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14:paraId="6CA05851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0A9E" w14:textId="03A8B2E0"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14:paraId="748A95D4" w14:textId="77777777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361B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14:paraId="73765E82" w14:textId="77777777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3780F50" w14:textId="3FAE6AE5"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D8392D">
                    <w:rPr>
                      <w:sz w:val="28"/>
                      <w:szCs w:val="28"/>
                    </w:rPr>
                    <w:t>-</w:t>
                  </w:r>
                  <w:r w:rsidR="00F94D1B">
                    <w:rPr>
                      <w:sz w:val="28"/>
                      <w:szCs w:val="28"/>
                    </w:rPr>
                    <w:t>4034,48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 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14:paraId="25E1EFF2" w14:textId="63329063"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федерального бюджета –  тыс. руб.</w:t>
                  </w:r>
                </w:p>
                <w:p w14:paraId="539CDFEF" w14:textId="2A7B9C94"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B87841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</w:t>
                  </w:r>
                </w:p>
                <w:p w14:paraId="7E2471EA" w14:textId="2F07A34E"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</w:t>
                  </w:r>
                  <w:r w:rsidR="00F90214">
                    <w:rPr>
                      <w:sz w:val="28"/>
                      <w:szCs w:val="28"/>
                    </w:rPr>
                    <w:t xml:space="preserve"> </w:t>
                  </w:r>
                  <w:r w:rsidR="00F94D1B">
                    <w:rPr>
                      <w:sz w:val="28"/>
                      <w:szCs w:val="28"/>
                    </w:rPr>
                    <w:t>4034,48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  <w:r w:rsidR="00A8292F">
                    <w:rPr>
                      <w:sz w:val="28"/>
                      <w:szCs w:val="28"/>
                    </w:rPr>
                    <w:t xml:space="preserve"> </w:t>
                  </w:r>
                </w:p>
                <w:p w14:paraId="30D86FDE" w14:textId="51E7139D" w:rsidR="0000111D" w:rsidRPr="00B47EDD" w:rsidRDefault="00A8292F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14:paraId="5C9EA7D8" w14:textId="0712B268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7A486B1E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7424513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460C863" w14:textId="7DEBDD40"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FF459AE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7C212845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9E1FEF3" w14:textId="6A51397D"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7352FCB2" w14:textId="4EDCFA54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14:paraId="35A6E354" w14:textId="46FC8F51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D99E328" w14:textId="053DD7D2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3AC5FA2" w14:textId="14BF6C08" w:rsidR="00080C8F" w:rsidRPr="006D3ECD" w:rsidRDefault="002A3D4D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94D1B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658,93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6DD851F" w14:textId="03FDA6CC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B48C3BD" w14:textId="0D858DD6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212FD27" w14:textId="7A5CFD02" w:rsidR="00080C8F" w:rsidRPr="006D3ECD" w:rsidRDefault="002A3D4D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94D1B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658,93</w:t>
                        </w:r>
                      </w:p>
                    </w:tc>
                  </w:tr>
                  <w:tr w:rsidR="00080C8F" w14:paraId="3FDEC1E6" w14:textId="48435654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E6BEAA6" w14:textId="0430FB00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D15DA0A" w14:textId="2214BEB7" w:rsidR="00080C8F" w:rsidRPr="006D3ECD" w:rsidRDefault="00F94D1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1642,80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A5A9582" w14:textId="77330728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026A161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5A53A07E" w14:textId="7FF8B04E" w:rsidR="00080C8F" w:rsidRPr="006D3ECD" w:rsidRDefault="00F94D1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1642,80</w:t>
                        </w:r>
                      </w:p>
                    </w:tc>
                  </w:tr>
                  <w:tr w:rsidR="00080C8F" w14:paraId="2E43263A" w14:textId="3BD2D9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FC15F68" w14:textId="088B4596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876043B" w14:textId="577E09A2" w:rsidR="00080C8F" w:rsidRPr="006D3ECD" w:rsidRDefault="00F94D1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152,00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28D110C" w14:textId="5293FF08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8D3A304" w14:textId="6076A535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22F1228F" w14:textId="4BF318C1" w:rsidR="00080C8F" w:rsidRPr="006D3ECD" w:rsidRDefault="00F94D1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152,00</w:t>
                        </w:r>
                      </w:p>
                    </w:tc>
                  </w:tr>
                  <w:tr w:rsidR="00080C8F" w14:paraId="27BDDEEA" w14:textId="69C613CE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611E3983" w14:textId="2FA15C68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F914A81" w14:textId="0BE717AA" w:rsidR="00080C8F" w:rsidRPr="006D3ECD" w:rsidRDefault="00F94D1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3E410A0" w14:textId="6BB95AA2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3F5EBB31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EF2C3DD" w14:textId="4DAA5618" w:rsidR="00080C8F" w:rsidRPr="006D3ECD" w:rsidRDefault="00F94D1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</w:tr>
                  <w:tr w:rsidR="00080C8F" w14:paraId="0D459018" w14:textId="4055CA12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3A1D8648" w14:textId="583CACAC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9B558BE" w14:textId="0AC25CF1" w:rsidR="00080C8F" w:rsidRPr="006D3ECD" w:rsidRDefault="00F94D1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D1A29AB" w14:textId="08A68F58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FBD6B3F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635E251" w14:textId="7A0EF5A5" w:rsidR="00080C8F" w:rsidRPr="006D3ECD" w:rsidRDefault="00F94D1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</w:tr>
                  <w:tr w:rsidR="00080C8F" w14:paraId="454C43FB" w14:textId="46F6CD05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0B5A7A9" w14:textId="1D9F89E0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3EDC80D" w14:textId="035955F0" w:rsidR="00080C8F" w:rsidRPr="006D3ECD" w:rsidRDefault="00F94D1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4206368" w14:textId="089049AD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992479B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52406AC" w14:textId="393C5245" w:rsidR="00080C8F" w:rsidRPr="006D3ECD" w:rsidRDefault="00F94D1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</w:tr>
                  <w:tr w:rsidR="00B0189F" w14:paraId="4C06C912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20EFFFFF" w14:textId="5177E0A5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23C8FA9" w14:textId="7A78FD4F" w:rsidR="00B0189F" w:rsidRPr="006D3ECD" w:rsidRDefault="00F94D1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8601ECF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A8AD1EC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AA44C10" w14:textId="26E147CA" w:rsidR="00B0189F" w:rsidRPr="006D3ECD" w:rsidRDefault="00F94D1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</w:tr>
                  <w:tr w:rsidR="00B0189F" w14:paraId="6F51469D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209F0567" w14:textId="449D3F22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F9EF5EC" w14:textId="47B45E05" w:rsidR="00B0189F" w:rsidRPr="006D3ECD" w:rsidRDefault="00F94D1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04D065F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5FA47BA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D9E5C8C" w14:textId="41EA9B1A" w:rsidR="00B0189F" w:rsidRPr="006D3ECD" w:rsidRDefault="00F94D1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</w:tr>
                  <w:tr w:rsidR="00A25B8F" w14:paraId="7C77ED70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6C8372D5" w14:textId="4C9CF22B" w:rsidR="00A25B8F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9D9410E" w14:textId="2BB1511A" w:rsidR="00A25B8F" w:rsidRDefault="00D022BE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4034,48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EA16A4F" w14:textId="77777777"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17849B1" w14:textId="77777777"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EAFE1D8" w14:textId="4E3C572D" w:rsidR="00A25B8F" w:rsidRDefault="00D022B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4034,48</w:t>
                        </w:r>
                      </w:p>
                    </w:tc>
                  </w:tr>
                </w:tbl>
                <w:p w14:paraId="11292B7F" w14:textId="77777777"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F149AFD" w14:textId="77777777"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Для реализации мероприятий программы </w:t>
            </w: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14:paraId="028618ED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2CF85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CB34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4B2351F9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250C8D42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6D93E19C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5D430632" w14:textId="77777777"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</w:t>
            </w:r>
            <w:bookmarkStart w:id="0" w:name="_GoBack"/>
            <w:bookmarkEnd w:id="0"/>
            <w:r w:rsidR="00B47EDD">
              <w:rPr>
                <w:sz w:val="28"/>
                <w:szCs w:val="28"/>
              </w:rPr>
              <w:t>турного уровня населения;</w:t>
            </w:r>
          </w:p>
          <w:p w14:paraId="6F5194FC" w14:textId="71F94921"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6338E1">
              <w:rPr>
                <w:sz w:val="28"/>
                <w:szCs w:val="28"/>
              </w:rPr>
              <w:t>Колодеевского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27CD8C2C" w14:textId="5AF6BA08"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4243B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14:paraId="13873AF2" w14:textId="77777777"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45ED09EA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31A23219" w14:textId="18C87F9E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3668A5A0" w14:textId="2B4188FA"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6338E1">
              <w:rPr>
                <w:bCs/>
                <w:sz w:val="28"/>
                <w:szCs w:val="28"/>
              </w:rPr>
              <w:t>Колодеевского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F90214">
              <w:rPr>
                <w:bCs/>
                <w:sz w:val="28"/>
                <w:szCs w:val="28"/>
              </w:rPr>
              <w:t>К</w:t>
            </w:r>
            <w:r w:rsidR="00C33C30">
              <w:rPr>
                <w:bCs/>
                <w:sz w:val="28"/>
                <w:szCs w:val="28"/>
              </w:rPr>
              <w:t>олодеевка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67A6BBF8" w14:textId="28E532A5"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6D76EAED" w14:textId="00FD7F57" w:rsidR="001C51DA" w:rsidRDefault="001C51DA" w:rsidP="00422206">
      <w:pPr>
        <w:rPr>
          <w:sz w:val="24"/>
          <w:szCs w:val="24"/>
        </w:rPr>
      </w:pPr>
    </w:p>
    <w:p w14:paraId="180ACFE6" w14:textId="71D6733C" w:rsidR="00080C8F" w:rsidRDefault="00080C8F" w:rsidP="00422206">
      <w:pPr>
        <w:rPr>
          <w:sz w:val="24"/>
          <w:szCs w:val="24"/>
        </w:rPr>
      </w:pPr>
    </w:p>
    <w:p w14:paraId="4B0FB17B" w14:textId="3418947A" w:rsidR="00080C8F" w:rsidRDefault="00080C8F" w:rsidP="00422206">
      <w:pPr>
        <w:rPr>
          <w:sz w:val="24"/>
          <w:szCs w:val="24"/>
        </w:rPr>
      </w:pPr>
    </w:p>
    <w:p w14:paraId="2E04C92A" w14:textId="08A6169F" w:rsidR="00080C8F" w:rsidRDefault="00080C8F" w:rsidP="00422206">
      <w:pPr>
        <w:rPr>
          <w:sz w:val="24"/>
          <w:szCs w:val="24"/>
        </w:rPr>
      </w:pPr>
    </w:p>
    <w:p w14:paraId="66BE7460" w14:textId="338383EE" w:rsidR="00080C8F" w:rsidRDefault="00080C8F" w:rsidP="00422206">
      <w:pPr>
        <w:rPr>
          <w:sz w:val="24"/>
          <w:szCs w:val="24"/>
        </w:rPr>
      </w:pPr>
    </w:p>
    <w:p w14:paraId="5769215E" w14:textId="7732002B" w:rsidR="00080C8F" w:rsidRDefault="00080C8F" w:rsidP="00422206">
      <w:pPr>
        <w:rPr>
          <w:sz w:val="24"/>
          <w:szCs w:val="24"/>
        </w:rPr>
      </w:pPr>
    </w:p>
    <w:p w14:paraId="543D5679" w14:textId="502B4CAD" w:rsidR="00080C8F" w:rsidRDefault="00080C8F" w:rsidP="00422206">
      <w:pPr>
        <w:rPr>
          <w:sz w:val="24"/>
          <w:szCs w:val="24"/>
        </w:rPr>
      </w:pPr>
    </w:p>
    <w:p w14:paraId="28297831" w14:textId="125572D2" w:rsidR="00080C8F" w:rsidRDefault="00080C8F" w:rsidP="00422206">
      <w:pPr>
        <w:rPr>
          <w:sz w:val="24"/>
          <w:szCs w:val="24"/>
        </w:rPr>
      </w:pPr>
    </w:p>
    <w:p w14:paraId="7322A293" w14:textId="12C3DBC3" w:rsidR="00264C23" w:rsidRDefault="00264C23" w:rsidP="00422206">
      <w:pPr>
        <w:rPr>
          <w:sz w:val="24"/>
          <w:szCs w:val="24"/>
        </w:rPr>
      </w:pPr>
    </w:p>
    <w:p w14:paraId="7ED29324" w14:textId="6F63BAF8" w:rsidR="00264C23" w:rsidRDefault="00264C23" w:rsidP="00422206">
      <w:pPr>
        <w:rPr>
          <w:sz w:val="24"/>
          <w:szCs w:val="24"/>
        </w:rPr>
      </w:pPr>
    </w:p>
    <w:p w14:paraId="6008B5B3" w14:textId="77777777" w:rsidR="00264C23" w:rsidRDefault="00264C23" w:rsidP="00422206">
      <w:pPr>
        <w:rPr>
          <w:sz w:val="24"/>
          <w:szCs w:val="24"/>
        </w:rPr>
      </w:pPr>
    </w:p>
    <w:p w14:paraId="27DA86E6" w14:textId="7BE928EB" w:rsidR="005452AC" w:rsidRDefault="005452AC" w:rsidP="00422206">
      <w:pPr>
        <w:rPr>
          <w:sz w:val="24"/>
          <w:szCs w:val="24"/>
        </w:rPr>
      </w:pPr>
    </w:p>
    <w:p w14:paraId="3AD3BBD4" w14:textId="77777777" w:rsidR="00D022BE" w:rsidRDefault="00D022BE" w:rsidP="00422206">
      <w:pPr>
        <w:rPr>
          <w:sz w:val="24"/>
          <w:szCs w:val="24"/>
        </w:rPr>
      </w:pPr>
    </w:p>
    <w:p w14:paraId="1E6FAFAF" w14:textId="3DB3933B" w:rsidR="00080C8F" w:rsidRDefault="00080C8F" w:rsidP="00422206">
      <w:pPr>
        <w:rPr>
          <w:sz w:val="24"/>
          <w:szCs w:val="24"/>
        </w:rPr>
      </w:pPr>
    </w:p>
    <w:p w14:paraId="62E9D828" w14:textId="77777777" w:rsidR="00FA1476" w:rsidRDefault="00FA1476" w:rsidP="00422206">
      <w:pPr>
        <w:rPr>
          <w:sz w:val="24"/>
          <w:szCs w:val="24"/>
        </w:rPr>
      </w:pPr>
    </w:p>
    <w:p w14:paraId="07ED8052" w14:textId="77777777"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14:paraId="7FB5A025" w14:textId="76A3E0A1"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14:paraId="75CDAD10" w14:textId="22B5AF22"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6338E1">
        <w:rPr>
          <w:b/>
          <w:bCs/>
          <w:iCs/>
          <w:sz w:val="28"/>
          <w:szCs w:val="28"/>
        </w:rPr>
        <w:t>Исток</w:t>
      </w:r>
      <w:r>
        <w:rPr>
          <w:b/>
          <w:bCs/>
          <w:iCs/>
          <w:sz w:val="28"/>
          <w:szCs w:val="28"/>
        </w:rPr>
        <w:t>»</w:t>
      </w:r>
      <w:r w:rsidRPr="00711DA8">
        <w:rPr>
          <w:b/>
          <w:bCs/>
          <w:iCs/>
          <w:sz w:val="28"/>
          <w:szCs w:val="28"/>
        </w:rPr>
        <w:t>»</w:t>
      </w:r>
    </w:p>
    <w:p w14:paraId="3D4451A8" w14:textId="77777777"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14:paraId="3F3EB995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5484E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14:paraId="2463BE2A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2568" w14:textId="0D81246F"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6338E1">
              <w:rPr>
                <w:sz w:val="28"/>
                <w:szCs w:val="28"/>
              </w:rPr>
              <w:t>Исток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14:paraId="5D135A42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646268CF" w14:textId="77777777"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BCA2" w14:textId="7DA7DC73"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14:paraId="2BC11912" w14:textId="77777777"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14:paraId="12A19D11" w14:textId="05D9553E"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14:paraId="7502BE82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A7A81F3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174D" w14:textId="29F1E54E"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6338E1">
              <w:rPr>
                <w:bCs/>
                <w:sz w:val="28"/>
                <w:szCs w:val="28"/>
                <w:lang w:eastAsia="ru-RU"/>
              </w:rPr>
              <w:t>Колодеевского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14:paraId="5666CEB4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383C1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46C5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14:paraId="3C91F498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14:paraId="46613CF7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1B6CB017" w14:textId="77777777"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14:paraId="33AC2C76" w14:textId="1EE8FDF2"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6338E1">
              <w:rPr>
                <w:bCs/>
                <w:spacing w:val="2"/>
                <w:sz w:val="28"/>
                <w:szCs w:val="28"/>
                <w:lang w:eastAsia="ru-RU"/>
              </w:rPr>
              <w:t>Исток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6F3276FE" w14:textId="77777777"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14:paraId="7E0BDD17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14:paraId="282DAE13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14:paraId="4183D3F1" w14:textId="77777777"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внедрение информационных  сетей в сфере культуры</w:t>
            </w:r>
          </w:p>
          <w:p w14:paraId="7B7BC5F9" w14:textId="4AE8A2F5"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14:paraId="5D2F7208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4A2F0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8F8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14:paraId="6AE83C61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14:paraId="6A6150B8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14:paraId="326289DF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14:paraId="0950007D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14:paraId="75EE8EE7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686B6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14:paraId="46DA9383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E68D" w14:textId="2090E5D1"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14:paraId="5EB23EE8" w14:textId="77777777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D3265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14:paraId="5B7E2F2B" w14:textId="77777777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43E4456" w14:textId="18E018BA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D8392D">
                    <w:rPr>
                      <w:sz w:val="28"/>
                      <w:szCs w:val="28"/>
                    </w:rPr>
                    <w:t>-</w:t>
                  </w:r>
                  <w:r w:rsidR="00F94D1B">
                    <w:rPr>
                      <w:sz w:val="28"/>
                      <w:szCs w:val="28"/>
                    </w:rPr>
                    <w:t>4034,48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–тыс. руб.</w:t>
                  </w:r>
                </w:p>
                <w:p w14:paraId="185A0798" w14:textId="21B0754B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 тыс.</w:t>
                  </w:r>
                  <w:r w:rsidR="00A03E68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</w:p>
                <w:p w14:paraId="35B33DE9" w14:textId="4C961267"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F94D1B">
                    <w:rPr>
                      <w:sz w:val="28"/>
                      <w:szCs w:val="28"/>
                    </w:rPr>
                    <w:t>4034,48</w:t>
                  </w:r>
                  <w:r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A03E68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1"/>
                    <w:gridCol w:w="1134"/>
                    <w:gridCol w:w="1276"/>
                    <w:gridCol w:w="1559"/>
                    <w:gridCol w:w="1337"/>
                  </w:tblGrid>
                  <w:tr w:rsidR="004F07B0" w14:paraId="5C4B8AF8" w14:textId="77777777" w:rsidTr="00FE42DD">
                    <w:trPr>
                      <w:trHeight w:val="630"/>
                    </w:trPr>
                    <w:tc>
                      <w:tcPr>
                        <w:tcW w:w="1041" w:type="dxa"/>
                      </w:tcPr>
                      <w:p w14:paraId="385AD8BB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039438C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FE0FB84" w14:textId="5AE9F284"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51DF6DA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19940BCC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F955BA9" w14:textId="43A7DDB3"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7FEA5854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14:paraId="171A3367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591F410E" w14:textId="3511C360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F0FA4AF" w14:textId="070BCDD6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1658,93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62D84F2" w14:textId="50D98E10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0B521AAC" w14:textId="3CC0090B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7D5FB65" w14:textId="03A96B2F" w:rsidR="004F07B0" w:rsidRPr="00711DA8" w:rsidRDefault="00876B5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F94D1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658,93</w:t>
                        </w:r>
                      </w:p>
                    </w:tc>
                  </w:tr>
                  <w:tr w:rsidR="004F07B0" w14:paraId="29EA98BF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6332A47F" w14:textId="4F078120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8DD912D" w14:textId="69953BED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1642,80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7173A8C" w14:textId="0D02A9A5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312DE67A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48EF9316" w14:textId="25C02255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1642,80</w:t>
                        </w:r>
                      </w:p>
                    </w:tc>
                  </w:tr>
                  <w:tr w:rsidR="004F07B0" w14:paraId="2EB4489C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27F2A47D" w14:textId="634F761C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29D25BB" w14:textId="5B5A09DD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152,00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1BD3401" w14:textId="5C525372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5280BF43" w14:textId="309A31B8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0365053" w14:textId="3214E94C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152,00</w:t>
                        </w:r>
                      </w:p>
                    </w:tc>
                  </w:tr>
                  <w:tr w:rsidR="004F07B0" w14:paraId="62B60E37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555254F3" w14:textId="29091E6A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291C4AB" w14:textId="4D9BC456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D32BE85" w14:textId="223EEAE1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5EC3CB75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18612ADD" w14:textId="2D4D501F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</w:tr>
                  <w:tr w:rsidR="004F07B0" w14:paraId="458E74D3" w14:textId="77777777" w:rsidTr="00FE42DD">
                    <w:trPr>
                      <w:trHeight w:val="322"/>
                    </w:trPr>
                    <w:tc>
                      <w:tcPr>
                        <w:tcW w:w="1041" w:type="dxa"/>
                      </w:tcPr>
                      <w:p w14:paraId="7D4C3B14" w14:textId="0ABEA4AB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0836C11" w14:textId="3749B495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CD5C77A" w14:textId="475B42E6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3052848A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8B3674A" w14:textId="0D6F702B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</w:tr>
                  <w:tr w:rsidR="004F07B0" w14:paraId="448A80CC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05248E8F" w14:textId="31DCF900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67DB77F" w14:textId="7E3D86E9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FF58223" w14:textId="098B0AC5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088E745A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C124915" w14:textId="12531EE5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</w:tr>
                  <w:tr w:rsidR="00A03E68" w14:paraId="7CAB6D03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6B48C1B8" w14:textId="2451C0AE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13CA2B5" w14:textId="51186FBF" w:rsidR="00A03E68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E3AE520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6474E1A0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7300B1A1" w14:textId="65E0F6E6" w:rsidR="00A03E68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</w:tr>
                  <w:tr w:rsidR="00A03E68" w14:paraId="06ADC40D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6E582A52" w14:textId="7C255FD6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75C7AD5" w14:textId="049E2CC5" w:rsidR="00A03E68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1E11EB6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4640415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BFD7CE9" w14:textId="162F93F4" w:rsidR="00A03E68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116,15</w:t>
                        </w:r>
                      </w:p>
                    </w:tc>
                  </w:tr>
                  <w:tr w:rsidR="00FE42DD" w14:paraId="6FEE5AD3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17909255" w14:textId="332099A2" w:rsidR="00FE42DD" w:rsidRDefault="00FE42D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4A8752" w14:textId="18C7EFDA" w:rsidR="00FE42DD" w:rsidRDefault="0085266F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4034,48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636105B" w14:textId="77777777" w:rsidR="00FE42DD" w:rsidRPr="00711DA8" w:rsidRDefault="00FE42D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431E5C68" w14:textId="77777777" w:rsidR="00FE42DD" w:rsidRPr="00711DA8" w:rsidRDefault="00FE42D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7ECBEA74" w14:textId="5D3F84E1" w:rsidR="00FE42DD" w:rsidRDefault="0085266F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4034,48</w:t>
                        </w:r>
                      </w:p>
                    </w:tc>
                  </w:tr>
                </w:tbl>
                <w:p w14:paraId="517A4A38" w14:textId="77777777"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2E462E2" w14:textId="77777777"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14:paraId="01E394F5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43D11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BFDE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0F9889E2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69EE5B98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783CD4C5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сокращение негативных (общественно-опасных) явлений таких, как преступность, наркомания, алкоголизм;</w:t>
            </w:r>
          </w:p>
          <w:p w14:paraId="50BB81C0" w14:textId="77777777"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446D8A13" w14:textId="77048431"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3956E740" w14:textId="492BD156"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C102F3" w:rsidRPr="00C102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14:paraId="55F24EC0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4BC4070C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3A4F3565" w14:textId="36648372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0BC03BF6" w14:textId="0D35665A"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6338E1">
              <w:rPr>
                <w:bCs/>
                <w:sz w:val="28"/>
                <w:szCs w:val="28"/>
              </w:rPr>
              <w:t>Колодеевского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F77D7">
              <w:rPr>
                <w:bCs/>
                <w:sz w:val="28"/>
                <w:szCs w:val="28"/>
              </w:rPr>
              <w:t>Колодеевки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68C8FECB" w14:textId="130F39FB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12D61B00" w14:textId="77777777" w:rsidR="004F07B0" w:rsidRPr="00B17EF2" w:rsidRDefault="004F07B0" w:rsidP="004F07B0">
      <w:pPr>
        <w:rPr>
          <w:sz w:val="24"/>
          <w:szCs w:val="24"/>
        </w:rPr>
      </w:pPr>
    </w:p>
    <w:p w14:paraId="3AD697FC" w14:textId="77777777" w:rsidR="004F07B0" w:rsidRPr="004F07B0" w:rsidRDefault="004F07B0" w:rsidP="002C7B7A">
      <w:pPr>
        <w:rPr>
          <w:b/>
          <w:sz w:val="28"/>
          <w:szCs w:val="28"/>
        </w:rPr>
      </w:pPr>
    </w:p>
    <w:p w14:paraId="559165E1" w14:textId="77777777"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14:paraId="45FE3F95" w14:textId="77777777" w:rsidR="00B47EDD" w:rsidRPr="00B17EF2" w:rsidRDefault="00B47EDD" w:rsidP="00B47EDD">
      <w:pPr>
        <w:rPr>
          <w:b/>
          <w:sz w:val="28"/>
          <w:szCs w:val="28"/>
        </w:rPr>
      </w:pPr>
    </w:p>
    <w:p w14:paraId="45D9FE9C" w14:textId="77777777"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</w:t>
      </w:r>
      <w:r w:rsidR="00285159" w:rsidRPr="00B47EDD">
        <w:rPr>
          <w:sz w:val="28"/>
          <w:szCs w:val="28"/>
        </w:rPr>
        <w:lastRenderedPageBreak/>
        <w:t>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14:paraId="57098B73" w14:textId="4F4F1F92"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6338E1">
        <w:rPr>
          <w:sz w:val="28"/>
          <w:szCs w:val="28"/>
        </w:rPr>
        <w:t>Исток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14:paraId="2437A062" w14:textId="310AAC8E"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C102F3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FE6294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14:paraId="05108EC5" w14:textId="77777777"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14:paraId="6741D3C3" w14:textId="77777777"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14:paraId="6365C285" w14:textId="2E088512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6338E1">
        <w:rPr>
          <w:sz w:val="28"/>
          <w:szCs w:val="28"/>
        </w:rPr>
        <w:t>Колодеевского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51E44A9F" w14:textId="70DD1637"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 СКЦ «</w:t>
      </w:r>
      <w:r w:rsidR="006338E1">
        <w:rPr>
          <w:sz w:val="28"/>
          <w:szCs w:val="28"/>
        </w:rPr>
        <w:t>Исток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14:paraId="3E0F9B97" w14:textId="77777777"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</w:t>
      </w:r>
      <w:r w:rsidR="00A243FB" w:rsidRPr="00BD7C39">
        <w:rPr>
          <w:sz w:val="28"/>
          <w:szCs w:val="28"/>
        </w:rPr>
        <w:lastRenderedPageBreak/>
        <w:t>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14:paraId="77D0C3EC" w14:textId="77777777"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14:paraId="1EF92D4C" w14:textId="77777777"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14:paraId="584B7A20" w14:textId="77777777" w:rsidR="00BD7C39" w:rsidRDefault="00BD7C39" w:rsidP="001F016E">
      <w:pPr>
        <w:ind w:firstLine="709"/>
        <w:jc w:val="both"/>
        <w:rPr>
          <w:sz w:val="28"/>
          <w:szCs w:val="28"/>
        </w:rPr>
      </w:pPr>
    </w:p>
    <w:p w14:paraId="6298FC55" w14:textId="45C763EF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D8392D">
        <w:rPr>
          <w:sz w:val="28"/>
          <w:szCs w:val="28"/>
        </w:rPr>
        <w:t>Колодеевском</w:t>
      </w:r>
      <w:r>
        <w:rPr>
          <w:sz w:val="28"/>
          <w:szCs w:val="28"/>
        </w:rPr>
        <w:t xml:space="preserve"> сельском поселении.</w:t>
      </w:r>
    </w:p>
    <w:p w14:paraId="22153980" w14:textId="59CEC25D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1A15E5">
        <w:rPr>
          <w:color w:val="000000"/>
          <w:sz w:val="28"/>
          <w:szCs w:val="28"/>
          <w:lang w:eastAsia="ru-RU"/>
        </w:rPr>
        <w:t>К</w:t>
      </w:r>
      <w:r w:rsidR="00BF77D7">
        <w:rPr>
          <w:color w:val="000000"/>
          <w:sz w:val="28"/>
          <w:szCs w:val="28"/>
          <w:lang w:eastAsia="ru-RU"/>
        </w:rPr>
        <w:t>олодеевском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14:paraId="234B9734" w14:textId="77777777"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14:paraId="25F4661B" w14:textId="10AE1C9B"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spacing w:val="2"/>
          <w:sz w:val="28"/>
          <w:szCs w:val="28"/>
          <w:lang w:eastAsia="ru-RU"/>
        </w:rPr>
        <w:t xml:space="preserve"> 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14:paraId="2BFDE6D6" w14:textId="65400861"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6338E1">
        <w:rPr>
          <w:spacing w:val="2"/>
          <w:sz w:val="28"/>
          <w:szCs w:val="28"/>
          <w:lang w:eastAsia="ru-RU"/>
        </w:rPr>
        <w:t>Колодеевского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14:paraId="468D6F17" w14:textId="127F2112" w:rsidR="001C51DA" w:rsidRPr="001F016E" w:rsidRDefault="00C102F3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          </w:t>
      </w:r>
      <w:r w:rsidR="001C51DA" w:rsidRPr="001F016E">
        <w:rPr>
          <w:spacing w:val="2"/>
          <w:sz w:val="28"/>
          <w:szCs w:val="28"/>
          <w:lang w:eastAsia="ru-RU"/>
        </w:rPr>
        <w:t xml:space="preserve">- </w:t>
      </w:r>
      <w:r w:rsidR="001C51DA"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="001C51DA" w:rsidRPr="001F016E">
        <w:rPr>
          <w:spacing w:val="2"/>
          <w:sz w:val="28"/>
          <w:szCs w:val="28"/>
          <w:lang w:eastAsia="ru-RU"/>
        </w:rPr>
        <w:t xml:space="preserve"> о</w:t>
      </w:r>
      <w:r w:rsidR="001C51DA"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="001C51DA" w:rsidRPr="001F016E">
        <w:rPr>
          <w:iCs/>
          <w:spacing w:val="2"/>
          <w:sz w:val="28"/>
          <w:szCs w:val="28"/>
          <w:lang w:eastAsia="ru-RU"/>
        </w:rPr>
        <w:tab/>
      </w:r>
    </w:p>
    <w:p w14:paraId="3AEBACE8" w14:textId="575B4546"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6338E1">
        <w:rPr>
          <w:iCs/>
          <w:spacing w:val="2"/>
          <w:sz w:val="28"/>
          <w:szCs w:val="28"/>
          <w:lang w:eastAsia="ru-RU"/>
        </w:rPr>
        <w:t>Исток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14:paraId="7E551B2A" w14:textId="37B9D2D9" w:rsidR="001C51DA" w:rsidRPr="001F016E" w:rsidRDefault="00C102F3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1C51DA"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14:paraId="22002720" w14:textId="7D297023" w:rsidR="001C51DA" w:rsidRPr="001F016E" w:rsidRDefault="00C102F3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1C51DA" w:rsidRPr="001F016E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="001C51DA" w:rsidRPr="001F016E">
        <w:rPr>
          <w:color w:val="000000"/>
          <w:sz w:val="28"/>
          <w:szCs w:val="28"/>
          <w:lang w:eastAsia="ru-RU"/>
        </w:rPr>
        <w:t>внедрение новых передовых методов работы в различных направлениях культуры и искусства;</w:t>
      </w:r>
    </w:p>
    <w:p w14:paraId="7AE9BCAE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14:paraId="73F8590B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14:paraId="197CE253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lastRenderedPageBreak/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14:paraId="67035035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14:paraId="0528FB17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14:paraId="1035622C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14:paraId="6B03EA07" w14:textId="77777777"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14:paraId="103609A7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041D0FEE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69F8E324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0C2ED970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7C584CBD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6284F18F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2133E161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5E5A0554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3E8B3F1B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7F00D59B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5E0FA39A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04345F" w14:textId="77777777"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14:paraId="5159E9CA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14:paraId="6DEA073D" w14:textId="77777777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ADCF4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B25B3" w14:textId="77777777"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28C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14:paraId="61A14682" w14:textId="741D57DE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49C08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2B5E7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0DFA" w14:textId="6ADCED42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E5FE" w14:textId="14BDCBA4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27A1" w14:textId="787A1753"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21A9D" w14:textId="7AF864BB"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3CBAE" w14:textId="1C38F122"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CC93E" w14:textId="19C881A4"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C1F2A" w14:textId="3C896F5B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0E4E9" w14:textId="6AA02CFF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14:paraId="1D40914C" w14:textId="296610F0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AD427" w14:textId="77777777"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7D36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14:paraId="5CD9D34F" w14:textId="57FF2660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2D82A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BAF01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9AD9" w14:textId="68211CDA"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365F" w14:textId="31B90D21"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B58C" w14:textId="38257A3B"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B04C" w14:textId="1CE28028"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37F1" w14:textId="3692E06C" w:rsidR="00A03E68" w:rsidRPr="004B0950" w:rsidRDefault="009A4E4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E0BDB" w14:textId="4EC56C58"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06F4D7" w14:textId="5241D995"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131A" w14:textId="3FF83309"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</w:tr>
      <w:tr w:rsidR="00A03E68" w:rsidRPr="00422206" w14:paraId="6498A280" w14:textId="09AC2A6E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C5631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35D22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831" w14:textId="101D010A" w:rsidR="00A03E68" w:rsidRPr="0042220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DA6" w14:textId="1CDBAB9C" w:rsidR="00A03E68" w:rsidRPr="0042220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27B8" w14:textId="30A746F6" w:rsidR="00A03E68" w:rsidRPr="009A4E4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A373" w14:textId="25C1DBBB" w:rsidR="00A03E68" w:rsidRPr="009A4E46" w:rsidRDefault="00F1345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31F1" w14:textId="680CCAA6" w:rsidR="00A03E68" w:rsidRPr="009A4E46" w:rsidRDefault="00F1345D" w:rsidP="00F1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9C19DB" w14:textId="32305300" w:rsidR="00A03E68" w:rsidRPr="004B0950" w:rsidRDefault="00F1345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44888" w14:textId="566A095D" w:rsidR="00A03E68" w:rsidRPr="004B0950" w:rsidRDefault="00F1345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6407" w14:textId="094D11F7" w:rsidR="00A03E68" w:rsidRPr="004B0950" w:rsidRDefault="00F1345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A03E68" w:rsidRPr="00422206" w14:paraId="366D879A" w14:textId="1AC95150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EEE54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9E096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ACB0" w14:textId="4485BF83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BFBE" w14:textId="542F13C3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B3C5" w14:textId="3FA5338C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3495" w14:textId="76B065EE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8EB75" w14:textId="7BE6B181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1EFE8" w14:textId="67CA740F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4BFB5" w14:textId="32B185B7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2A6D" w14:textId="083B72C9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3E68" w:rsidRPr="00422206" w14:paraId="24829CAD" w14:textId="05D699AD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7DD23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B586A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A608" w14:textId="06EFFC08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84B4" w14:textId="61562F03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DAB6" w14:textId="2BE7D037" w:rsidR="00A03E68" w:rsidRPr="009A4E4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B528F" w14:textId="0F2F19F5" w:rsidR="00A03E68" w:rsidRPr="009A4E4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F4A5" w14:textId="22F07279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CEBF02" w14:textId="5F1B1D6E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F56817" w14:textId="0D4FEF65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254B" w14:textId="5A7C51C6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</w:tr>
      <w:tr w:rsidR="00A03E68" w:rsidRPr="00422206" w14:paraId="7FBA1722" w14:textId="4F0E58DE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1505F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0C4B" w14:textId="77777777"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14:paraId="2CEB3797" w14:textId="0393A7F0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67C2C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 xml:space="preserve">Читатели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7188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6E88" w14:textId="77245097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489F" w14:textId="0F61BEAD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E736" w14:textId="64AF03C9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3C83B" w14:textId="76647E1F" w:rsidR="00A03E68" w:rsidRPr="004B0950" w:rsidRDefault="00FE42DD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52918" w14:textId="0F58C0A1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E5B24" w14:textId="7479165C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CCBFD" w14:textId="4E5C0E2F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E440E" w14:textId="2D024181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A03E68" w:rsidRPr="00422206" w14:paraId="11E5CFAC" w14:textId="0E86B061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06895" w14:textId="77777777"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8F5F8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FCC3" w14:textId="79AD7901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C497" w14:textId="4209FE3A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C985" w14:textId="2EDFA1FC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EC61D" w14:textId="36B42C86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3155C" w14:textId="4EC58728" w:rsidR="00A03E68" w:rsidRPr="004B0950" w:rsidRDefault="00FE42DD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10A52" w14:textId="3CAEED59" w:rsidR="00A03E68" w:rsidRPr="004B0950" w:rsidRDefault="00FE42DD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17BB8A" w14:textId="40A5F78F" w:rsidR="00A03E68" w:rsidRPr="004B0950" w:rsidRDefault="00FE42DD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9218C" w14:textId="712FEBFF" w:rsidR="00A03E68" w:rsidRPr="004B0950" w:rsidRDefault="00FE42DD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</w:tr>
      <w:tr w:rsidR="00A03E68" w:rsidRPr="00422206" w14:paraId="43AAFFD8" w14:textId="5830AD3C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CB1D5" w14:textId="77777777"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F02A2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DAEA" w14:textId="1DA1BD81" w:rsidR="00A03E68" w:rsidRPr="00422206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2996" w14:textId="289C8FD1" w:rsidR="00A03E68" w:rsidRPr="00422206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2C85" w14:textId="5DDCA1E8" w:rsidR="00A03E68" w:rsidRPr="00422206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7B9AB" w14:textId="32CE1FF6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A9650" w14:textId="7171CDEF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F7F7F" w14:textId="2551C9E1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7C07D" w14:textId="0880CB97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2A924" w14:textId="5293FF81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03E68" w:rsidRPr="00422206" w14:paraId="1BBF6533" w14:textId="1F5F7728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5EC5B" w14:textId="77777777"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929FC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9AF7" w14:textId="010DAD71" w:rsidR="00A03E68" w:rsidRPr="0042220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B738" w14:textId="2EEE15BA" w:rsidR="00A03E68" w:rsidRPr="0042220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AFBE" w14:textId="0B99AC39" w:rsidR="00A03E68" w:rsidRPr="0042220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8E20A" w14:textId="10A8DD55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4878E" w14:textId="6000E3D6"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6D7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44673" w14:textId="00469203"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345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396BD" w14:textId="4712DC66"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345D">
              <w:rPr>
                <w:sz w:val="28"/>
                <w:szCs w:val="28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AF8FF" w14:textId="06420E68"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345D">
              <w:rPr>
                <w:sz w:val="28"/>
                <w:szCs w:val="28"/>
              </w:rPr>
              <w:t>0</w:t>
            </w:r>
          </w:p>
        </w:tc>
      </w:tr>
    </w:tbl>
    <w:p w14:paraId="189A0A94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14:paraId="68949A51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27F10B5D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654DC4E0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7386BA43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12A483F8" w14:textId="77777777"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14:paraId="4C677CA9" w14:textId="5207735E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6338E1">
        <w:rPr>
          <w:sz w:val="28"/>
          <w:szCs w:val="28"/>
          <w:lang w:eastAsia="ru-RU"/>
        </w:rPr>
        <w:t>Колодеевского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1A15E5">
        <w:rPr>
          <w:sz w:val="28"/>
          <w:szCs w:val="28"/>
          <w:lang w:eastAsia="ru-RU"/>
        </w:rPr>
        <w:t>К</w:t>
      </w:r>
      <w:r w:rsidR="00BF77D7">
        <w:rPr>
          <w:sz w:val="28"/>
          <w:szCs w:val="28"/>
          <w:lang w:eastAsia="ru-RU"/>
        </w:rPr>
        <w:t>олодеевки</w:t>
      </w:r>
      <w:r w:rsidRPr="001F016E">
        <w:rPr>
          <w:sz w:val="28"/>
          <w:szCs w:val="28"/>
          <w:lang w:eastAsia="ru-RU"/>
        </w:rPr>
        <w:t>;</w:t>
      </w:r>
    </w:p>
    <w:p w14:paraId="392648BF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14:paraId="0CC189B4" w14:textId="7FADCB28"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6338E1">
        <w:rPr>
          <w:sz w:val="28"/>
          <w:szCs w:val="28"/>
          <w:lang w:eastAsia="ru-RU"/>
        </w:rPr>
        <w:t>Колодеевского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14:paraId="77CC6859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14:paraId="77CC13BE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14:paraId="6B1E5223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14:paraId="0541FB22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14:paraId="4F4C08EA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32FED060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748CC4C5" w14:textId="77777777"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14:paraId="5765A7DC" w14:textId="77777777" w:rsidR="001C51DA" w:rsidRPr="00422206" w:rsidRDefault="001C51DA" w:rsidP="00422206">
      <w:pPr>
        <w:ind w:firstLine="709"/>
        <w:rPr>
          <w:sz w:val="28"/>
          <w:szCs w:val="28"/>
        </w:rPr>
      </w:pPr>
    </w:p>
    <w:p w14:paraId="71E58B25" w14:textId="77777777"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14:paraId="0E17FDAF" w14:textId="77777777"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14:paraId="496BE423" w14:textId="77777777"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14:paraId="4B1BEA15" w14:textId="77777777" w:rsidR="001C51DA" w:rsidRDefault="001C51DA" w:rsidP="001F016E">
      <w:pPr>
        <w:rPr>
          <w:sz w:val="28"/>
          <w:szCs w:val="28"/>
        </w:rPr>
      </w:pPr>
    </w:p>
    <w:p w14:paraId="08EFF987" w14:textId="77777777" w:rsidR="001C51DA" w:rsidRDefault="001C51DA" w:rsidP="001F016E">
      <w:pPr>
        <w:rPr>
          <w:sz w:val="28"/>
          <w:szCs w:val="28"/>
        </w:rPr>
      </w:pPr>
    </w:p>
    <w:p w14:paraId="794477F9" w14:textId="77777777" w:rsidR="001C51DA" w:rsidRDefault="001C51DA" w:rsidP="001F016E">
      <w:pPr>
        <w:rPr>
          <w:sz w:val="28"/>
          <w:szCs w:val="28"/>
        </w:rPr>
      </w:pPr>
    </w:p>
    <w:p w14:paraId="52BB73AE" w14:textId="77777777" w:rsidR="001C51DA" w:rsidRDefault="001C51DA" w:rsidP="001F016E">
      <w:pPr>
        <w:rPr>
          <w:sz w:val="28"/>
          <w:szCs w:val="28"/>
        </w:rPr>
      </w:pPr>
    </w:p>
    <w:p w14:paraId="7C51CD86" w14:textId="77777777" w:rsidR="001C51DA" w:rsidRDefault="001C51DA" w:rsidP="001F016E">
      <w:pPr>
        <w:rPr>
          <w:sz w:val="28"/>
          <w:szCs w:val="28"/>
        </w:rPr>
      </w:pPr>
    </w:p>
    <w:p w14:paraId="69467C6C" w14:textId="77777777" w:rsidR="001C51DA" w:rsidRDefault="001C51DA" w:rsidP="001F016E">
      <w:pPr>
        <w:rPr>
          <w:sz w:val="28"/>
          <w:szCs w:val="28"/>
        </w:rPr>
      </w:pPr>
    </w:p>
    <w:p w14:paraId="5020270E" w14:textId="77777777" w:rsidR="001C51DA" w:rsidRDefault="001C51DA" w:rsidP="001F016E">
      <w:pPr>
        <w:rPr>
          <w:sz w:val="28"/>
          <w:szCs w:val="28"/>
        </w:rPr>
      </w:pPr>
    </w:p>
    <w:p w14:paraId="7C872C88" w14:textId="77777777" w:rsidR="001C51DA" w:rsidRDefault="001C51DA" w:rsidP="001F016E">
      <w:pPr>
        <w:rPr>
          <w:sz w:val="28"/>
          <w:szCs w:val="28"/>
        </w:rPr>
      </w:pPr>
    </w:p>
    <w:p w14:paraId="68C4658C" w14:textId="77777777"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5178ADB6" w14:textId="77777777"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14:paraId="1DACF0A4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150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79"/>
        <w:gridCol w:w="1134"/>
        <w:gridCol w:w="1134"/>
        <w:gridCol w:w="1134"/>
        <w:gridCol w:w="1134"/>
        <w:gridCol w:w="1134"/>
        <w:gridCol w:w="1134"/>
        <w:gridCol w:w="1134"/>
        <w:gridCol w:w="1135"/>
        <w:gridCol w:w="3731"/>
      </w:tblGrid>
      <w:tr w:rsidR="001C51DA" w:rsidRPr="001D1830" w14:paraId="64815934" w14:textId="77777777" w:rsidTr="002A358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88F0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3FC60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5B9E1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BFC3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14:paraId="58AA2B03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81707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83A0A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76AF3" w14:textId="00B77F3B"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EB389" w14:textId="561A1F3D"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A5EA5" w14:textId="3CF7CE15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DAB8B" w14:textId="52F673B2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7E6" w14:textId="3CA6FE6E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A95FA" w14:textId="76EE2618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1BF3A0" w14:textId="67196BFD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DB5A7A" w14:textId="4E3F7F39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9AE0" w14:textId="15E3E52B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78A25EE2" w14:textId="77777777" w:rsidTr="002A358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0EF4E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93550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F1DD1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7E060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789AE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9CB00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A35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3315F" w14:textId="314894E2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34FD43" w14:textId="48847C64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3BE157B" w14:textId="58D04570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0C30" w14:textId="20A77848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14:paraId="70E7E37E" w14:textId="77777777" w:rsidTr="002A358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EEEF4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1BB04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06105" w14:textId="6A35DEC6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6CB1E" w14:textId="7D8E319D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B109E" w14:textId="0A3B77D2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96B9E" w14:textId="7F368673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6DA8" w14:textId="4C6DA2B8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FFCEF2" w14:textId="0D5A7410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319F748" w14:textId="77777777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F744C2" w14:textId="77777777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E6DE" w14:textId="41886E2B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164F9B08" w14:textId="77777777"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06FB4738" w14:textId="77777777"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14:paraId="5250FA08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F42CD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266D8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B06B66" w14:textId="190310D9"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14F65B" w14:textId="2E7A8EF6"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3BD3C8" w14:textId="2478A1B4"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86784" w14:textId="7F5BAF43"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EDD9" w14:textId="196176F4"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4A26B" w14:textId="573AF0CB"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92032F" w14:textId="77777777"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0753B7" w14:textId="77777777"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AFD3" w14:textId="311DB722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14:paraId="0829842D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4F095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E3847" w14:textId="77777777"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2321E5D2" w14:textId="77777777"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7A5DA9" w14:textId="300D9C0F" w:rsidR="00E17006" w:rsidRPr="001D1830" w:rsidRDefault="002A3583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3866,55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681B52" w14:textId="00C696FB" w:rsidR="00E17006" w:rsidRPr="001D1830" w:rsidRDefault="0085266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ED0D74" w14:textId="5DA4B43D" w:rsidR="00E17006" w:rsidRPr="001D1830" w:rsidRDefault="0085266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1642,80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29EDF0" w14:textId="61262D4B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9DF03" w14:textId="6565D978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33EA971" w14:textId="1F02270D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4C5F000" w14:textId="30CEE1D4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02A4D85" w14:textId="3BA48CEA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116,15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37EE" w14:textId="04E92B2F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3EC2E96B" w14:textId="77777777" w:rsidTr="002A358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0563D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93C39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483D49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63E68B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90583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4D0E1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2998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73020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3C71DA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69912C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DCF9" w14:textId="21B80376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 xml:space="preserve"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</w:t>
            </w:r>
            <w:r w:rsidRPr="001D1830">
              <w:rPr>
                <w:sz w:val="26"/>
                <w:szCs w:val="26"/>
              </w:rPr>
              <w:lastRenderedPageBreak/>
              <w:t>способностей населения</w:t>
            </w:r>
          </w:p>
        </w:tc>
      </w:tr>
      <w:tr w:rsidR="00E17006" w:rsidRPr="001D1830" w14:paraId="57044833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177C0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BDE56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ED5E0F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3E56F7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9B22C3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1754C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B202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E5252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66E602F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3612F5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CA42" w14:textId="43F507B9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14:paraId="0B45D592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2C0E4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EC80A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0CFFF9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4D337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E7C411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986E9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5E1B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879F9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B9E5A29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B0EF0D6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20DF" w14:textId="3AD651DA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14:paraId="6D47A822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EEB41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3CC57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331A7E" w14:textId="476A501F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8C3B67" w14:textId="2D1AF628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CF99E9" w14:textId="2A2E581B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06207" w14:textId="5F7A9F1B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6CF9" w14:textId="42D24EB3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79224" w14:textId="4C5DAC3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D7A25A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E50F8A7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28FF" w14:textId="18AA74D6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14:paraId="2415DFF6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A16F6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FC9E3" w14:textId="77777777"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7D90E04E" w14:textId="77777777"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F9FE2E" w14:textId="542F21C1" w:rsidR="00E17006" w:rsidRPr="001D1830" w:rsidRDefault="0085266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990FA4" w14:textId="39F8F1DD" w:rsidR="00E17006" w:rsidRPr="001D1830" w:rsidRDefault="0085266F" w:rsidP="004E6D00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F9D3C0" w14:textId="04C9E964" w:rsidR="00E17006" w:rsidRPr="001D1830" w:rsidRDefault="0085266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3D7067" w14:textId="72C29F4F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DD871" w14:textId="5BBDDD2D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97CF95" w14:textId="0A98CEAB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A27B490" w14:textId="554E0F48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508EC250" w14:textId="5C01B146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7114" w14:textId="17E89452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24948325" w14:textId="77777777" w:rsidTr="002A358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DB61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F3C0A" w14:textId="77777777"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14:paraId="042F2194" w14:textId="77777777"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27EB5B" w14:textId="5F3F472C" w:rsidR="00E17006" w:rsidRPr="001D1830" w:rsidRDefault="002A3583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4034,48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7CCB90" w14:textId="5EDF4690" w:rsidR="00E17006" w:rsidRPr="001D1830" w:rsidRDefault="0085266F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1658,93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9A346C" w14:textId="0636BFAC" w:rsidR="00E17006" w:rsidRPr="001D1830" w:rsidRDefault="002A3583" w:rsidP="001347D2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1642,80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FEEAE3" w14:textId="28852FC8" w:rsidR="00E17006" w:rsidRPr="001D1830" w:rsidRDefault="002A358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53713" w14:textId="1B50AC08" w:rsidR="00E17006" w:rsidRPr="001D1830" w:rsidRDefault="002A358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A371EE3" w14:textId="06F65DB8" w:rsidR="00E17006" w:rsidRPr="001D1830" w:rsidRDefault="002A358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4B8C13E" w14:textId="58C17C71" w:rsidR="00E17006" w:rsidRPr="001D1830" w:rsidRDefault="002A358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5A41AA0C" w14:textId="66F16BDF" w:rsidR="00E17006" w:rsidRPr="001D1830" w:rsidRDefault="002A358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116,15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AA28" w14:textId="5D4279A5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14:paraId="7077E846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14:paraId="4316AA5C" w14:textId="77777777"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79258AC" w14:textId="77777777"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14:paraId="2460A2BE" w14:textId="77777777"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14:paraId="2A5007D9" w14:textId="0F42CCE6"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6338E1">
        <w:rPr>
          <w:sz w:val="28"/>
          <w:szCs w:val="28"/>
        </w:rPr>
        <w:t>Исток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6338E1">
        <w:rPr>
          <w:sz w:val="28"/>
          <w:szCs w:val="28"/>
        </w:rPr>
        <w:t>Колодеевского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D92507">
        <w:rPr>
          <w:sz w:val="28"/>
          <w:szCs w:val="28"/>
        </w:rPr>
        <w:t>К</w:t>
      </w:r>
      <w:r w:rsidR="00BF77D7">
        <w:rPr>
          <w:sz w:val="28"/>
          <w:szCs w:val="28"/>
        </w:rPr>
        <w:t>олодеевки</w:t>
      </w:r>
      <w:r w:rsidR="00D47F56">
        <w:rPr>
          <w:sz w:val="28"/>
          <w:szCs w:val="28"/>
        </w:rPr>
        <w:t>.</w:t>
      </w:r>
    </w:p>
    <w:p w14:paraId="5B49EBD8" w14:textId="77777777"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14:paraId="3DE99968" w14:textId="4189D80D"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14:paraId="45AEFFC0" w14:textId="3CE15FB6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14:paraId="659641D6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14:paraId="5068ADD2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14:paraId="5AE12D86" w14:textId="77777777"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14:paraId="0B9C5E86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14:paraId="08E3034A" w14:textId="77777777"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14:paraId="0801E1BD" w14:textId="77777777"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14:paraId="4B3DB772" w14:textId="77777777"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14:paraId="19B37B90" w14:textId="77777777"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14:paraId="1598136A" w14:textId="77777777"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14:paraId="062D83A8" w14:textId="77777777"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575" w:type="dxa"/>
        <w:tblLayout w:type="fixed"/>
        <w:tblLook w:val="0000" w:firstRow="0" w:lastRow="0" w:firstColumn="0" w:lastColumn="0" w:noHBand="0" w:noVBand="0"/>
      </w:tblPr>
      <w:tblGrid>
        <w:gridCol w:w="3134"/>
        <w:gridCol w:w="1296"/>
        <w:gridCol w:w="1152"/>
        <w:gridCol w:w="1152"/>
        <w:gridCol w:w="1152"/>
        <w:gridCol w:w="1152"/>
        <w:gridCol w:w="1152"/>
        <w:gridCol w:w="1152"/>
        <w:gridCol w:w="1099"/>
        <w:gridCol w:w="1134"/>
      </w:tblGrid>
      <w:tr w:rsidR="001C51DA" w:rsidRPr="00341CA2" w14:paraId="77F16E91" w14:textId="77777777" w:rsidTr="00D92507">
        <w:trPr>
          <w:trHeight w:val="43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075B6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4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8B01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14:paraId="7EC7A3CC" w14:textId="790C52D5" w:rsidTr="00D92507">
        <w:trPr>
          <w:trHeight w:val="196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B9C47" w14:textId="77777777"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CF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CA9A" w14:textId="5B0641C5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503C" w14:textId="678020BF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2E2EB" w14:textId="5D4CD815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81208" w14:textId="77B24470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8B3BF" w14:textId="35321943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0BF57" w14:textId="2C441AF8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14:paraId="7C30FF86" w14:textId="3025074F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C5ACC" w14:textId="6BFFBDD2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A180" w14:textId="17A954F0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14:paraId="1D508460" w14:textId="7E2D1C2B" w:rsidTr="00D92507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3CD8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CC9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B66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9F9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C05B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341D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206E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72E85" w14:textId="3966C1C6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1BEC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E8DB7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42EE28C2" w14:textId="5DA2D475" w:rsidTr="00D92507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32B78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14:paraId="6FD7773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F336" w14:textId="2F45A85C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90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B123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890DD" w14:textId="001109A6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A3F9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6140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DED1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CB0CC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D80A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0B71C470" w14:textId="51E210A2" w:rsidTr="00D92507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E6F5F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14:paraId="6A2361A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60AF" w14:textId="4379BBD9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1BCD" w14:textId="77F89981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557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9E02B" w14:textId="02000200"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9A9F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A222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34097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2C35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4FD0D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024306A6" w14:textId="1207E46F" w:rsidTr="00D92507">
        <w:trPr>
          <w:trHeight w:val="43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9BF87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5526C" w14:textId="64CC64AB" w:rsidR="00E24C7B" w:rsidRPr="00341CA2" w:rsidRDefault="002A358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4034,48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7AB70" w14:textId="54AB825E" w:rsidR="00E24C7B" w:rsidRPr="00341CA2" w:rsidRDefault="00876B5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3583">
              <w:rPr>
                <w:sz w:val="26"/>
                <w:szCs w:val="26"/>
              </w:rPr>
              <w:t>658,93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8B5FC" w14:textId="4AEC2303" w:rsidR="00E24C7B" w:rsidRPr="00341CA2" w:rsidRDefault="002A358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1642,80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AA7DA1" w14:textId="647501FC" w:rsidR="00E24C7B" w:rsidRPr="00341CA2" w:rsidRDefault="002A358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A277B6" w14:textId="71E68470" w:rsidR="00E24C7B" w:rsidRPr="00341CA2" w:rsidRDefault="002A358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D73C02" w14:textId="623D3263" w:rsidR="00E24C7B" w:rsidRPr="00341CA2" w:rsidRDefault="002A358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440365" w14:textId="4D1F7705" w:rsidR="00E24C7B" w:rsidRPr="00341CA2" w:rsidRDefault="002A358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ABE6B9" w14:textId="5E1CF973" w:rsidR="00E24C7B" w:rsidRPr="00341CA2" w:rsidRDefault="002A358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D33304" w14:textId="7B4808E0" w:rsidR="00E24C7B" w:rsidRPr="00341CA2" w:rsidRDefault="002A358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116,15</w:t>
            </w:r>
          </w:p>
        </w:tc>
      </w:tr>
      <w:tr w:rsidR="00E24C7B" w:rsidRPr="00341CA2" w14:paraId="7A5DCF52" w14:textId="4A045948" w:rsidTr="00D92507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2B05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2577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163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BD8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8F27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9844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4B6F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D0FBE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E698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2004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0A2741AB" w14:textId="737C1701" w:rsidTr="00D92507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77246" w14:textId="77777777"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7E070" w14:textId="5D547793" w:rsidR="00E24C7B" w:rsidRPr="00341CA2" w:rsidRDefault="002A358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4034,48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A1004" w14:textId="7FD1723B" w:rsidR="00E24C7B" w:rsidRPr="00341CA2" w:rsidRDefault="002A358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1658,93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52F83" w14:textId="67E67586" w:rsidR="00E24C7B" w:rsidRPr="00341CA2" w:rsidRDefault="002A358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1642,80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CC8810" w14:textId="5D8DC4FB" w:rsidR="00E24C7B" w:rsidRPr="00341CA2" w:rsidRDefault="002A358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152,00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8C8EA1" w14:textId="61431FA4" w:rsidR="00E24C7B" w:rsidRPr="00341CA2" w:rsidRDefault="002A3583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116,15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486E88" w14:textId="3F7BF1CD" w:rsidR="00E24C7B" w:rsidRPr="00341CA2" w:rsidRDefault="002A3583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116,15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FB5637" w14:textId="76E4C88E" w:rsidR="00E24C7B" w:rsidRPr="00341CA2" w:rsidRDefault="002A3583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116,15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1CD5E7" w14:textId="0DEBA872" w:rsidR="00E24C7B" w:rsidRPr="00341CA2" w:rsidRDefault="002A3583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A8B6F21" w14:textId="706936D3" w:rsidR="00E24C7B" w:rsidRPr="00341CA2" w:rsidRDefault="002A3583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116,15</w:t>
            </w:r>
          </w:p>
        </w:tc>
      </w:tr>
    </w:tbl>
    <w:p w14:paraId="1F0F04BF" w14:textId="77777777"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1E35D07C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118BE15E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3E518F17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59EB4B2F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32B01E25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298143A4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03969F90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4473FF53" w14:textId="77777777"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14:paraId="3116ECD8" w14:textId="77777777"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14:paraId="5788DE34" w14:textId="77777777"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14:paraId="38C15286" w14:textId="77777777"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B87AC27" w14:textId="77777777"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14:paraId="4EE44D54" w14:textId="264AB189"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0121E8">
        <w:rPr>
          <w:kern w:val="2"/>
          <w:sz w:val="28"/>
          <w:szCs w:val="28"/>
        </w:rPr>
        <w:t xml:space="preserve"> </w:t>
      </w:r>
      <w:r w:rsidR="006338E1">
        <w:rPr>
          <w:sz w:val="28"/>
          <w:szCs w:val="28"/>
        </w:rPr>
        <w:t>Колодеевского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338E1">
        <w:rPr>
          <w:sz w:val="28"/>
          <w:szCs w:val="28"/>
        </w:rPr>
        <w:t>Колодеевского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14:paraId="27775E6B" w14:textId="77777777"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14:paraId="2B7F42D8" w14:textId="77777777" w:rsidTr="00A43723">
        <w:trPr>
          <w:trHeight w:val="746"/>
        </w:trPr>
        <w:tc>
          <w:tcPr>
            <w:tcW w:w="2552" w:type="dxa"/>
            <w:vMerge w:val="restart"/>
          </w:tcPr>
          <w:p w14:paraId="296DEC9D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791B1048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14:paraId="1E4CA4C7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7D5A1B44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14:paraId="04D4E9A8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77147F82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14:paraId="686CA83E" w14:textId="77777777"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14:paraId="273D5B9B" w14:textId="54B11AE7" w:rsidTr="00E24C7B">
        <w:trPr>
          <w:trHeight w:val="232"/>
        </w:trPr>
        <w:tc>
          <w:tcPr>
            <w:tcW w:w="2552" w:type="dxa"/>
            <w:vMerge/>
          </w:tcPr>
          <w:p w14:paraId="4C3416A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556221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5466BE3F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49D5454" w14:textId="67CD7278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14:paraId="23EC1BAB" w14:textId="65B633D2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3EE28F8" w14:textId="119BC5DC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  <w:r w:rsidRPr="000B7C8C">
              <w:rPr>
                <w:kern w:val="2"/>
                <w:sz w:val="23"/>
                <w:szCs w:val="23"/>
              </w:rPr>
              <w:t xml:space="preserve"> </w:t>
            </w:r>
          </w:p>
          <w:p w14:paraId="55E0D4B5" w14:textId="42F5AB3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D4D11D3" w14:textId="1152610A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  <w:r w:rsidRPr="000B7C8C">
              <w:rPr>
                <w:kern w:val="2"/>
                <w:sz w:val="23"/>
                <w:szCs w:val="23"/>
              </w:rPr>
              <w:t xml:space="preserve"> </w:t>
            </w:r>
          </w:p>
          <w:p w14:paraId="7D918650" w14:textId="4E3E3149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2DAB0E2" w14:textId="5697E283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  <w:r w:rsidRPr="000B7C8C">
              <w:rPr>
                <w:kern w:val="2"/>
                <w:sz w:val="23"/>
                <w:szCs w:val="23"/>
              </w:rPr>
              <w:t xml:space="preserve"> </w:t>
            </w:r>
          </w:p>
          <w:p w14:paraId="773406EA" w14:textId="472E173C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1FA364C" w14:textId="08B04752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14:paraId="1A7B5F87" w14:textId="7F53A6AC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BF8425" w14:textId="2B3E1588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45C951" w14:textId="4863AB19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61E7A9" w14:textId="26159B12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  <w:r w:rsidRPr="000B7C8C">
              <w:rPr>
                <w:kern w:val="2"/>
                <w:sz w:val="23"/>
                <w:szCs w:val="23"/>
              </w:rPr>
              <w:t xml:space="preserve"> </w:t>
            </w:r>
          </w:p>
        </w:tc>
      </w:tr>
      <w:tr w:rsidR="00E24C7B" w:rsidRPr="00F43428" w14:paraId="24BA281A" w14:textId="28844B18" w:rsidTr="00E24C7B">
        <w:trPr>
          <w:trHeight w:val="232"/>
        </w:trPr>
        <w:tc>
          <w:tcPr>
            <w:tcW w:w="2552" w:type="dxa"/>
          </w:tcPr>
          <w:p w14:paraId="77F00CD1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14:paraId="4F28A104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14:paraId="64B5F04A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32D03EEB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14:paraId="7A0A96C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14:paraId="0346851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14:paraId="436BA8EE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143C7E7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16BD06" w14:textId="07CCBF07"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14:paraId="6DF680DA" w14:textId="55532692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382E7C" w14:textId="4303ABFB"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14:paraId="27FA019B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248CBF7" w14:textId="61895D39"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14:paraId="7641953B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14:paraId="63A09BA6" w14:textId="1E7803CC" w:rsidTr="00E24C7B">
        <w:trPr>
          <w:trHeight w:val="481"/>
        </w:trPr>
        <w:tc>
          <w:tcPr>
            <w:tcW w:w="2552" w:type="dxa"/>
            <w:vMerge w:val="restart"/>
          </w:tcPr>
          <w:p w14:paraId="14A13F7F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14:paraId="090D9AA5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14:paraId="69F2658F" w14:textId="2B6491BB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 w:rsidR="006338E1">
              <w:rPr>
                <w:rFonts w:ascii="Times New Roman" w:hAnsi="Times New Roman" w:cs="Times New Roman"/>
                <w:b/>
                <w:sz w:val="23"/>
                <w:szCs w:val="23"/>
              </w:rPr>
              <w:t>Колодеевского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14:paraId="132F12F1" w14:textId="44103530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C25849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</w:t>
            </w:r>
            <w:r w:rsidR="002A358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4034,48</w:t>
            </w:r>
          </w:p>
          <w:p w14:paraId="0FF661EC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A176150" w14:textId="2CBA1E09" w:rsidR="00E24C7B" w:rsidRPr="000B7C8C" w:rsidRDefault="00876B56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2A358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658,93</w:t>
            </w:r>
          </w:p>
        </w:tc>
        <w:tc>
          <w:tcPr>
            <w:tcW w:w="992" w:type="dxa"/>
          </w:tcPr>
          <w:p w14:paraId="6DFD3E4F" w14:textId="18CE3F42" w:rsidR="00E24C7B" w:rsidRPr="000B7C8C" w:rsidRDefault="002A3583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1642,80</w:t>
            </w:r>
          </w:p>
        </w:tc>
        <w:tc>
          <w:tcPr>
            <w:tcW w:w="1134" w:type="dxa"/>
          </w:tcPr>
          <w:p w14:paraId="274C4D78" w14:textId="0E40FA4E" w:rsidR="00E24C7B" w:rsidRPr="000B7C8C" w:rsidRDefault="002A3583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152,00</w:t>
            </w:r>
          </w:p>
        </w:tc>
        <w:tc>
          <w:tcPr>
            <w:tcW w:w="993" w:type="dxa"/>
          </w:tcPr>
          <w:p w14:paraId="3544B64F" w14:textId="79067ADF" w:rsidR="00E24C7B" w:rsidRPr="000B7C8C" w:rsidRDefault="002A358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116,15</w:t>
            </w:r>
          </w:p>
        </w:tc>
        <w:tc>
          <w:tcPr>
            <w:tcW w:w="992" w:type="dxa"/>
          </w:tcPr>
          <w:p w14:paraId="2812B3A4" w14:textId="6F1C6817" w:rsidR="00E24C7B" w:rsidRPr="000B7C8C" w:rsidRDefault="002A358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116,15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4C1A7A" w14:textId="34B4F7DB" w:rsidR="00E24C7B" w:rsidRPr="000B7C8C" w:rsidRDefault="002A358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116,15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09AA1F" w14:textId="2B700068" w:rsidR="00E24C7B" w:rsidRPr="000B7C8C" w:rsidRDefault="002A358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116,15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D366F2A" w14:textId="6A437D01" w:rsidR="00E24C7B" w:rsidRPr="000B7C8C" w:rsidRDefault="002A358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116,15</w:t>
            </w:r>
          </w:p>
        </w:tc>
      </w:tr>
      <w:tr w:rsidR="00E24C7B" w:rsidRPr="00F43428" w14:paraId="687B7C00" w14:textId="624B4513" w:rsidTr="00E24C7B">
        <w:trPr>
          <w:trHeight w:val="335"/>
        </w:trPr>
        <w:tc>
          <w:tcPr>
            <w:tcW w:w="2552" w:type="dxa"/>
            <w:vMerge/>
          </w:tcPr>
          <w:p w14:paraId="23802DA3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7638323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FAA7CAE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1A7DE413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AA35D9A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84ADFB3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0B74881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0954DFF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D89BF4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D40F0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CA5C7EF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1B4AD7AD" w14:textId="12F640D5" w:rsidTr="00E24C7B">
        <w:trPr>
          <w:trHeight w:val="711"/>
        </w:trPr>
        <w:tc>
          <w:tcPr>
            <w:tcW w:w="2552" w:type="dxa"/>
            <w:vMerge/>
          </w:tcPr>
          <w:p w14:paraId="64510635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136802E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8446E74" w14:textId="067743C4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Колодеевского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14:paraId="144E0866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0A4E3A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0BD88A2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222F6CF8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0742FD4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7C4408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C5767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C21F749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7152284F" w14:textId="3E734D40" w:rsidTr="00E24C7B">
        <w:trPr>
          <w:trHeight w:val="711"/>
        </w:trPr>
        <w:tc>
          <w:tcPr>
            <w:tcW w:w="2552" w:type="dxa"/>
          </w:tcPr>
          <w:p w14:paraId="2140C97D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D7E786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7DD1562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14:paraId="4789F28B" w14:textId="2425D8AC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122AA334" w14:textId="48A4DEBE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8C3BA2A" w14:textId="4A30843D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7C9A08B" w14:textId="5E7C4225"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6D20D2AE" w14:textId="7C34112D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F3F436A" w14:textId="103F87B1"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309F0A" w14:textId="2C30AD03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AA4AAC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8676DFC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10486774" w14:textId="1E69A76F" w:rsidTr="00E24C7B">
        <w:trPr>
          <w:trHeight w:val="347"/>
        </w:trPr>
        <w:tc>
          <w:tcPr>
            <w:tcW w:w="2552" w:type="dxa"/>
            <w:vMerge w:val="restart"/>
          </w:tcPr>
          <w:p w14:paraId="77E14B44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14:paraId="1911778D" w14:textId="2CFC063E" w:rsidR="00E24C7B" w:rsidRPr="006D3B08" w:rsidRDefault="00E24C7B" w:rsidP="00A4372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6338E1">
              <w:rPr>
                <w:b/>
                <w:kern w:val="2"/>
                <w:sz w:val="23"/>
                <w:szCs w:val="23"/>
              </w:rPr>
              <w:t>Исток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14:paraId="4E241BD6" w14:textId="05602921"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  <w:r w:rsidR="00C25849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 </w:t>
            </w:r>
            <w:r w:rsidR="002A358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4034,48</w:t>
            </w:r>
          </w:p>
        </w:tc>
        <w:tc>
          <w:tcPr>
            <w:tcW w:w="992" w:type="dxa"/>
          </w:tcPr>
          <w:p w14:paraId="5A4CC2BF" w14:textId="15D3A2CE" w:rsidR="00E24C7B" w:rsidRPr="00A43723" w:rsidRDefault="00876B56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2A358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658,93</w:t>
            </w:r>
          </w:p>
        </w:tc>
        <w:tc>
          <w:tcPr>
            <w:tcW w:w="992" w:type="dxa"/>
          </w:tcPr>
          <w:p w14:paraId="4DD809B4" w14:textId="6651E08C" w:rsidR="00E24C7B" w:rsidRPr="00A43723" w:rsidRDefault="002A3583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1642,80</w:t>
            </w:r>
          </w:p>
        </w:tc>
        <w:tc>
          <w:tcPr>
            <w:tcW w:w="1134" w:type="dxa"/>
          </w:tcPr>
          <w:p w14:paraId="73F922F1" w14:textId="753ED61C" w:rsidR="00E24C7B" w:rsidRPr="00A43723" w:rsidRDefault="002A3583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152,00</w:t>
            </w:r>
          </w:p>
        </w:tc>
        <w:tc>
          <w:tcPr>
            <w:tcW w:w="993" w:type="dxa"/>
          </w:tcPr>
          <w:p w14:paraId="37BE6E9D" w14:textId="58FFA8E9" w:rsidR="00E24C7B" w:rsidRPr="00A43723" w:rsidRDefault="002A358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116,15</w:t>
            </w:r>
          </w:p>
        </w:tc>
        <w:tc>
          <w:tcPr>
            <w:tcW w:w="992" w:type="dxa"/>
          </w:tcPr>
          <w:p w14:paraId="1FA648A4" w14:textId="29AAC617" w:rsidR="00E24C7B" w:rsidRPr="00A43723" w:rsidRDefault="002A358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116,15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6F8B86" w14:textId="1227567A" w:rsidR="00E24C7B" w:rsidRPr="00A43723" w:rsidRDefault="002A358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116,15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4F8788" w14:textId="01F74F35" w:rsidR="00E24C7B" w:rsidRPr="00A43723" w:rsidRDefault="002A358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116,15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6491C86" w14:textId="2B956C29" w:rsidR="00E24C7B" w:rsidRPr="00A43723" w:rsidRDefault="002A358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116,15</w:t>
            </w:r>
          </w:p>
        </w:tc>
      </w:tr>
      <w:tr w:rsidR="00E24C7B" w:rsidRPr="00F43428" w14:paraId="161D82AA" w14:textId="17B0B1EB" w:rsidTr="00E24C7B">
        <w:trPr>
          <w:trHeight w:val="343"/>
        </w:trPr>
        <w:tc>
          <w:tcPr>
            <w:tcW w:w="2552" w:type="dxa"/>
            <w:vMerge/>
          </w:tcPr>
          <w:p w14:paraId="44B58377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2813A29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2A0E6C6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61C21664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DE1F0B6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FDC7606" w14:textId="77777777"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17A87A0E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55F3591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F4D85E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C38389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0A63931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14:paraId="5AC76CAD" w14:textId="5DEFB937" w:rsidTr="00E24C7B">
        <w:trPr>
          <w:trHeight w:val="711"/>
        </w:trPr>
        <w:tc>
          <w:tcPr>
            <w:tcW w:w="2552" w:type="dxa"/>
            <w:vMerge/>
          </w:tcPr>
          <w:p w14:paraId="052A788C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95F3C98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5A473B9" w14:textId="13C779C2"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Муниципальное казенное учреждение культуры "Социально- культурный центр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70F87E9C" w14:textId="3CE9FB62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81E10ED" w14:textId="18DBA1BC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47BF718" w14:textId="3A2D623E"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22C30087" w14:textId="6FF79FEC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DF80659" w14:textId="05647EF6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498D89" w14:textId="1BB5C4DE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4E60D0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A14F37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289B0EE4" w14:textId="0C9EA881" w:rsidTr="00E24C7B">
        <w:trPr>
          <w:trHeight w:val="412"/>
        </w:trPr>
        <w:tc>
          <w:tcPr>
            <w:tcW w:w="2552" w:type="dxa"/>
            <w:vMerge w:val="restart"/>
          </w:tcPr>
          <w:p w14:paraId="2FA113A0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14:paraId="517AA562" w14:textId="28F14A58"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14:paraId="2D4B934C" w14:textId="5846EC51" w:rsidR="00E24C7B" w:rsidRPr="000B7C8C" w:rsidRDefault="00E24C7B" w:rsidP="00D6464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1603D1">
              <w:rPr>
                <w:rFonts w:ascii="Times New Roman" w:hAnsi="Times New Roman" w:cs="Times New Roman"/>
                <w:kern w:val="2"/>
                <w:sz w:val="23"/>
                <w:szCs w:val="23"/>
              </w:rPr>
              <w:t>3866,55</w:t>
            </w:r>
          </w:p>
        </w:tc>
        <w:tc>
          <w:tcPr>
            <w:tcW w:w="992" w:type="dxa"/>
          </w:tcPr>
          <w:p w14:paraId="475EA007" w14:textId="0C7C2C8F" w:rsidR="00E24C7B" w:rsidRPr="000B7C8C" w:rsidRDefault="00041CF8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1603D1">
              <w:rPr>
                <w:kern w:val="2"/>
                <w:sz w:val="23"/>
                <w:szCs w:val="23"/>
              </w:rPr>
              <w:t>491,00</w:t>
            </w:r>
          </w:p>
        </w:tc>
        <w:tc>
          <w:tcPr>
            <w:tcW w:w="992" w:type="dxa"/>
          </w:tcPr>
          <w:p w14:paraId="451F2A9E" w14:textId="525314BB" w:rsidR="00E24C7B" w:rsidRPr="000B7C8C" w:rsidRDefault="001603D1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1642,80</w:t>
            </w:r>
          </w:p>
        </w:tc>
        <w:tc>
          <w:tcPr>
            <w:tcW w:w="1134" w:type="dxa"/>
          </w:tcPr>
          <w:p w14:paraId="57B2CDE2" w14:textId="41FF593A" w:rsidR="00E24C7B" w:rsidRPr="000B7C8C" w:rsidRDefault="001603D1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152,00</w:t>
            </w:r>
          </w:p>
        </w:tc>
        <w:tc>
          <w:tcPr>
            <w:tcW w:w="993" w:type="dxa"/>
          </w:tcPr>
          <w:p w14:paraId="019132D1" w14:textId="2076BF46" w:rsidR="00E24C7B" w:rsidRPr="000B7C8C" w:rsidRDefault="001603D1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116,15</w:t>
            </w:r>
          </w:p>
        </w:tc>
        <w:tc>
          <w:tcPr>
            <w:tcW w:w="992" w:type="dxa"/>
          </w:tcPr>
          <w:p w14:paraId="3A573BFD" w14:textId="141DEFBB" w:rsidR="00E24C7B" w:rsidRPr="000B7C8C" w:rsidRDefault="001603D1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116,15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5658D7" w14:textId="0D49B323" w:rsidR="00E24C7B" w:rsidRPr="000B7C8C" w:rsidRDefault="001603D1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116,15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599D5D" w14:textId="4F5188CB" w:rsidR="00E24C7B" w:rsidRPr="000B7C8C" w:rsidRDefault="001603D1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116,15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DB30D91" w14:textId="2976AB01" w:rsidR="00E24C7B" w:rsidRPr="000B7C8C" w:rsidRDefault="001603D1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116,15</w:t>
            </w:r>
          </w:p>
        </w:tc>
      </w:tr>
      <w:tr w:rsidR="00E24C7B" w:rsidRPr="00F43428" w14:paraId="76649044" w14:textId="377F2DE2" w:rsidTr="00E24C7B">
        <w:trPr>
          <w:trHeight w:val="256"/>
        </w:trPr>
        <w:tc>
          <w:tcPr>
            <w:tcW w:w="2552" w:type="dxa"/>
            <w:vMerge/>
          </w:tcPr>
          <w:p w14:paraId="5F97120C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19C52AA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51C2AB6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449F519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F0B21D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91F2B12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1BC4412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3057447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980780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98F6B6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5100075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068E72C7" w14:textId="64DF8A97" w:rsidTr="00E24C7B">
        <w:trPr>
          <w:trHeight w:val="1483"/>
        </w:trPr>
        <w:tc>
          <w:tcPr>
            <w:tcW w:w="2552" w:type="dxa"/>
            <w:vMerge/>
          </w:tcPr>
          <w:p w14:paraId="0AFF6795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33581BF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6BF1BDC" w14:textId="421E56D4"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14:paraId="5C9C857D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BB9F096" w14:textId="51A9C4B8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57CAA09" w14:textId="7777777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A93F6D6" w14:textId="3AE0A71A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7121DE" w14:textId="1977E0C8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2D2F58" w14:textId="080C19A2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B1080C" w14:textId="7F57691A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86B497" w14:textId="7777777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ED4AE00" w14:textId="7777777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0E11E8A3" w14:textId="5C3FEFB9" w:rsidTr="00E24C7B">
        <w:trPr>
          <w:trHeight w:val="567"/>
        </w:trPr>
        <w:tc>
          <w:tcPr>
            <w:tcW w:w="2552" w:type="dxa"/>
            <w:vMerge w:val="restart"/>
          </w:tcPr>
          <w:p w14:paraId="21D5FB89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14:paraId="291F75F0" w14:textId="25D0E57A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14:paraId="36FC3062" w14:textId="24E6EDCF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746CCA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  <w:r w:rsidR="002A3583">
              <w:rPr>
                <w:rFonts w:ascii="Times New Roman" w:hAnsi="Times New Roman" w:cs="Times New Roman"/>
                <w:kern w:val="2"/>
                <w:sz w:val="23"/>
                <w:szCs w:val="23"/>
              </w:rPr>
              <w:t>67,93</w:t>
            </w:r>
          </w:p>
          <w:p w14:paraId="03D90249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7396677" w14:textId="459E51F8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167,93</w:t>
            </w:r>
          </w:p>
        </w:tc>
        <w:tc>
          <w:tcPr>
            <w:tcW w:w="992" w:type="dxa"/>
          </w:tcPr>
          <w:p w14:paraId="301CA2B2" w14:textId="463331F6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14:paraId="559A5ABC" w14:textId="380D4728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97B07F" w14:textId="0712FD7F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5AB594" w14:textId="7BBA02B2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70379B" w14:textId="59FAE8D2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0780E2" w14:textId="1641ACF5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BDC7077" w14:textId="3BA9474B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14:paraId="75D2B0C4" w14:textId="3B05921C" w:rsidTr="00E24C7B">
        <w:trPr>
          <w:trHeight w:val="369"/>
        </w:trPr>
        <w:tc>
          <w:tcPr>
            <w:tcW w:w="2552" w:type="dxa"/>
            <w:vMerge/>
          </w:tcPr>
          <w:p w14:paraId="601678F3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92AE3E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D762F1E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19FA8B0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BB58D46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EF9939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9EF30D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DEF73C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E3DE44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0C9F1B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FC314E3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CE6FEC1" w14:textId="442D9E2F" w:rsidTr="00E24C7B">
        <w:trPr>
          <w:trHeight w:val="1040"/>
        </w:trPr>
        <w:tc>
          <w:tcPr>
            <w:tcW w:w="2552" w:type="dxa"/>
            <w:vMerge/>
          </w:tcPr>
          <w:p w14:paraId="2ED435C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1E2006C3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DB016CB" w14:textId="1040F09A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77674D2C" w14:textId="67D51E9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108929C" w14:textId="2D81B82A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0ED4DCD" w14:textId="6F76B332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CE973A" w14:textId="58CE1179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8C592C" w14:textId="527D9C3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624466" w14:textId="36AD291B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BF4FAA" w14:textId="7777777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51A5C4C" w14:textId="7777777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</w:tbl>
    <w:p w14:paraId="74C81C22" w14:textId="77777777" w:rsidR="001C51DA" w:rsidRDefault="001C51DA" w:rsidP="00422206">
      <w:pPr>
        <w:ind w:firstLine="709"/>
        <w:jc w:val="both"/>
        <w:rPr>
          <w:sz w:val="28"/>
          <w:szCs w:val="28"/>
        </w:rPr>
      </w:pPr>
    </w:p>
    <w:p w14:paraId="3BEC4574" w14:textId="77777777"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14:paraId="72314BC7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14:paraId="68350CEC" w14:textId="091DCF91"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6338E1">
        <w:rPr>
          <w:sz w:val="28"/>
          <w:szCs w:val="28"/>
        </w:rPr>
        <w:t>Колодеевского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6338E1">
        <w:rPr>
          <w:sz w:val="28"/>
          <w:szCs w:val="28"/>
          <w:lang w:eastAsia="ru-RU"/>
        </w:rPr>
        <w:t>Исток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14:paraId="563DAED9" w14:textId="2FF4D1E4"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6338E1">
        <w:rPr>
          <w:sz w:val="28"/>
          <w:szCs w:val="28"/>
          <w:lang w:eastAsia="ru-RU"/>
        </w:rPr>
        <w:t>Исток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14:paraId="17699101" w14:textId="77777777"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14:paraId="47EC827E" w14:textId="47F69A36"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6338E1">
        <w:rPr>
          <w:sz w:val="28"/>
          <w:szCs w:val="28"/>
          <w:lang w:eastAsia="ru-RU"/>
        </w:rPr>
        <w:t>Исток</w:t>
      </w:r>
      <w:r>
        <w:rPr>
          <w:sz w:val="28"/>
          <w:szCs w:val="28"/>
          <w:lang w:eastAsia="ru-RU"/>
        </w:rPr>
        <w:t>»»:</w:t>
      </w:r>
    </w:p>
    <w:p w14:paraId="5756FF47" w14:textId="77777777"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14:paraId="3F8C2906" w14:textId="77777777"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14:paraId="7F0EAA09" w14:textId="7A857CCE"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6338E1">
        <w:rPr>
          <w:sz w:val="28"/>
          <w:szCs w:val="28"/>
          <w:lang w:eastAsia="ru-RU"/>
        </w:rPr>
        <w:t>Колодеевского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14:paraId="709E19D2" w14:textId="77777777"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14:paraId="7C51858C" w14:textId="77777777"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14:paraId="5E7D3A3A" w14:textId="41F99ECB"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6338E1">
        <w:rPr>
          <w:spacing w:val="-6"/>
          <w:sz w:val="28"/>
          <w:szCs w:val="28"/>
        </w:rPr>
        <w:t>Колодеевского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14:paraId="052FB258" w14:textId="77777777"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11D98355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6090118B" w14:textId="5C388822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6338E1">
        <w:rPr>
          <w:spacing w:val="-11"/>
          <w:sz w:val="28"/>
          <w:szCs w:val="28"/>
        </w:rPr>
        <w:t>Колодеевского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14:paraId="11FDEE25" w14:textId="2BBF6BD5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6338E1">
        <w:rPr>
          <w:sz w:val="28"/>
          <w:szCs w:val="28"/>
        </w:rPr>
        <w:t>Колодеевского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6338E1">
        <w:rPr>
          <w:sz w:val="28"/>
          <w:szCs w:val="28"/>
        </w:rPr>
        <w:t>Колодеевского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14:paraId="55A5C374" w14:textId="77777777"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14:paraId="534813F4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14:paraId="0F32572D" w14:textId="77777777"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14:paraId="19472388" w14:textId="77777777"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14:paraId="592AC523" w14:textId="77777777" w:rsidR="001C51DA" w:rsidRDefault="001C51DA" w:rsidP="001F016E">
      <w:pPr>
        <w:pStyle w:val="a7"/>
        <w:rPr>
          <w:b/>
          <w:sz w:val="28"/>
          <w:szCs w:val="28"/>
        </w:rPr>
      </w:pPr>
    </w:p>
    <w:p w14:paraId="58D9BA69" w14:textId="77777777"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14:paraId="33D14129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14:paraId="7DBD94C3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14:paraId="6D00F8FE" w14:textId="77777777"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14:paraId="595D27BA" w14:textId="1B8B3BF0"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7876F0">
        <w:rPr>
          <w:sz w:val="28"/>
          <w:szCs w:val="28"/>
        </w:rPr>
        <w:t xml:space="preserve"> </w:t>
      </w:r>
      <w:r w:rsidR="006338E1">
        <w:rPr>
          <w:sz w:val="28"/>
          <w:szCs w:val="28"/>
        </w:rPr>
        <w:t>Колодеевского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14:paraId="65C9E35C" w14:textId="7DF3996E"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6338E1">
        <w:rPr>
          <w:sz w:val="28"/>
          <w:szCs w:val="28"/>
        </w:rPr>
        <w:t>Колодеевского</w:t>
      </w:r>
      <w:r w:rsidR="007876F0">
        <w:rPr>
          <w:sz w:val="28"/>
          <w:szCs w:val="28"/>
        </w:rPr>
        <w:t>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338E1">
        <w:rPr>
          <w:sz w:val="28"/>
          <w:szCs w:val="28"/>
        </w:rPr>
        <w:t>Колодеевского</w:t>
      </w:r>
      <w:r w:rsidRPr="00FC4E65">
        <w:rPr>
          <w:sz w:val="28"/>
          <w:szCs w:val="28"/>
        </w:rPr>
        <w:t xml:space="preserve"> сельского поселения 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14:paraId="0D2423A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779DD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EF56D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E2404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C7DD8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8A245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A0DC18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28714B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8F055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CDA6B0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8088FA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13ACE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DCB15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8D5DB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51AF1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B5FAB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60FD27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DC9F8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DFE5A4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798CE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1E9ECF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BF2378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09C3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36D4B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8B09F4" w14:textId="77777777"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09CC8D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F92140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7D80E5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C6B9B7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CF8A4F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F9B098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F8A463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75CD5" w14:textId="77777777"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0E411C64" w14:textId="77777777"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14:paraId="72EAE6F7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14:paraId="38AB8C3D" w14:textId="39E4B8EF" w:rsidR="00714D05" w:rsidRPr="00714D05" w:rsidRDefault="006338E1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Колодеевского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14:paraId="282FD967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14:paraId="4EB404B5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14:paraId="6B613FA3" w14:textId="4D6E2613"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6338E1">
        <w:rPr>
          <w:sz w:val="22"/>
          <w:szCs w:val="22"/>
        </w:rPr>
        <w:t>Колодеевского</w:t>
      </w:r>
      <w:r w:rsidRPr="00714D05">
        <w:rPr>
          <w:sz w:val="22"/>
          <w:szCs w:val="22"/>
        </w:rPr>
        <w:t xml:space="preserve"> сельского поселения</w:t>
      </w:r>
      <w:r w:rsidR="00045ED6">
        <w:rPr>
          <w:sz w:val="22"/>
          <w:szCs w:val="22"/>
        </w:rPr>
        <w:t xml:space="preserve"> </w:t>
      </w:r>
    </w:p>
    <w:p w14:paraId="1FCCC11F" w14:textId="77777777"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14:paraId="6B2567BF" w14:textId="10E559B7"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14:paraId="1509FBFB" w14:textId="77777777"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14:paraId="3B148DBF" w14:textId="1B2175DC"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6338E1">
        <w:rPr>
          <w:sz w:val="28"/>
          <w:szCs w:val="28"/>
        </w:rPr>
        <w:t>Колодеевского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338E1">
        <w:rPr>
          <w:sz w:val="28"/>
          <w:szCs w:val="28"/>
        </w:rPr>
        <w:t>Колодеевского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14:paraId="1E8EAFC1" w14:textId="67960388"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1603D1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14:paraId="62F95102" w14:textId="77777777"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14:paraId="2C623F00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806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14:paraId="1B2BB00B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2D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CC9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14:paraId="0B06CAE4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7A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55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296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0F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14:paraId="74FCA289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20D" w14:textId="0F33267D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603D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14:paraId="380B9EA5" w14:textId="77777777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B845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DAB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515B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76E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9B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AC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14:paraId="63545FD1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CFBC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2DF9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8A7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14:paraId="2903165C" w14:textId="77777777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313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F4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D59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5A7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4BD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B8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FEE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54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A23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14:paraId="1877E403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27F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27D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518" w14:textId="77777777"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14:paraId="511FE1D5" w14:textId="0D62063E"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6338E1">
              <w:rPr>
                <w:rFonts w:ascii="Times New Roman" w:hAnsi="Times New Roman" w:cs="Times New Roman"/>
                <w:sz w:val="23"/>
                <w:szCs w:val="23"/>
              </w:rPr>
              <w:t>Колодеевского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9998" w14:textId="027220F5"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Колодеевского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7AB" w14:textId="376886DE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603D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0BB" w14:textId="7AD4E337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603D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5F5" w14:textId="77777777"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5C00A18B" w14:textId="77777777"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DA9" w14:textId="77777777"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FE8" w14:textId="20764E01" w:rsidR="00714D05" w:rsidRPr="00714D05" w:rsidRDefault="001603D1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1642,80</w:t>
            </w:r>
          </w:p>
        </w:tc>
      </w:tr>
      <w:tr w:rsidR="00A43723" w:rsidRPr="00714D05" w14:paraId="3F21F64A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A91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E59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5B8" w14:textId="5F93DC26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«СКЦ «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86E" w14:textId="0C85E9E8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3613" w14:textId="3C40E8E2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603D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951" w14:textId="3B3B819D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603D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047" w14:textId="77777777"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6077E430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1D1" w14:textId="77777777"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CD8" w14:textId="78DE501B" w:rsidR="00A43723" w:rsidRPr="00714D05" w:rsidRDefault="00041CF8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1603D1">
              <w:rPr>
                <w:rFonts w:ascii="Times New Roman" w:hAnsi="Times New Roman" w:cs="Times New Roman"/>
                <w:kern w:val="2"/>
                <w:sz w:val="22"/>
                <w:szCs w:val="22"/>
              </w:rPr>
              <w:t>642,80</w:t>
            </w:r>
          </w:p>
        </w:tc>
      </w:tr>
      <w:tr w:rsidR="00A43723" w:rsidRPr="00714D05" w14:paraId="4DB412EA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25D56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367A9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99D0" w14:textId="2D2B371B"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564C1" w14:textId="110A06D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70FB0" w14:textId="0B4A3B2E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603D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1A907" w14:textId="0CCFA920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603D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E666F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14:paraId="028C7197" w14:textId="0E2C78C8"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6338E1">
              <w:rPr>
                <w:sz w:val="22"/>
                <w:szCs w:val="22"/>
              </w:rPr>
              <w:t>Колодеевского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959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5DB7" w14:textId="013BC772" w:rsidR="00A43723" w:rsidRPr="00714D05" w:rsidRDefault="001603D1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808,00</w:t>
            </w:r>
          </w:p>
        </w:tc>
      </w:tr>
      <w:tr w:rsidR="00A43723" w:rsidRPr="00714D05" w14:paraId="365919C4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68842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5F901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EA1F0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7305C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6E76D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92EA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02971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D4B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689" w14:textId="2816F6EB" w:rsidR="00A43723" w:rsidRPr="00714D05" w:rsidRDefault="001603D1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834,80</w:t>
            </w:r>
          </w:p>
        </w:tc>
      </w:tr>
      <w:tr w:rsidR="00A43723" w:rsidRPr="00714D05" w14:paraId="172D3758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E3F6F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446E3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049D4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D4247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465B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F526F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A3934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14E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16C5" w14:textId="3926CA85" w:rsidR="00A43723" w:rsidRPr="00714D05" w:rsidRDefault="001603D1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A43723" w:rsidRPr="00714D05" w14:paraId="2442E755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227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213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FED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5AB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7EF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091C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67A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853" w14:textId="26287416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152" w14:textId="045709A4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14:paraId="0CC877A1" w14:textId="77777777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17AFA" w14:textId="5A33880A"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78D27" w14:textId="77777777"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F042F" w14:textId="054B4726"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05204" w14:textId="6818E9FC"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76693" w14:textId="009D7988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603D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710CF" w14:textId="66519BAF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603D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CB541" w14:textId="760B5E3D"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Pr="00293AB9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7992" w14:textId="7636DB4E"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EB2A7" w14:textId="190D0FCE" w:rsidR="00293AB9" w:rsidRPr="00714D05" w:rsidRDefault="001603D1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14:paraId="01A20F7E" w14:textId="77777777"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45657" w14:textId="77777777" w:rsidR="00271860" w:rsidRDefault="00271860" w:rsidP="00714D05">
      <w:r>
        <w:separator/>
      </w:r>
    </w:p>
  </w:endnote>
  <w:endnote w:type="continuationSeparator" w:id="0">
    <w:p w14:paraId="7117CC3B" w14:textId="77777777" w:rsidR="00271860" w:rsidRDefault="00271860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624BC" w14:textId="77777777" w:rsidR="00271860" w:rsidRDefault="00271860" w:rsidP="00714D05">
      <w:r>
        <w:separator/>
      </w:r>
    </w:p>
  </w:footnote>
  <w:footnote w:type="continuationSeparator" w:id="0">
    <w:p w14:paraId="3FDCC3BD" w14:textId="77777777" w:rsidR="00271860" w:rsidRDefault="00271860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782C30"/>
    <w:multiLevelType w:val="hybridMultilevel"/>
    <w:tmpl w:val="69C88A28"/>
    <w:lvl w:ilvl="0" w:tplc="657A8D8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8"/>
  </w:num>
  <w:num w:numId="16">
    <w:abstractNumId w:val="10"/>
  </w:num>
  <w:num w:numId="17">
    <w:abstractNumId w:val="17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35C6"/>
    <w:rsid w:val="0000111D"/>
    <w:rsid w:val="00003B04"/>
    <w:rsid w:val="000121E8"/>
    <w:rsid w:val="00020AC9"/>
    <w:rsid w:val="00022ECD"/>
    <w:rsid w:val="00041CF8"/>
    <w:rsid w:val="000456BB"/>
    <w:rsid w:val="00045ED6"/>
    <w:rsid w:val="00056FE7"/>
    <w:rsid w:val="00077B76"/>
    <w:rsid w:val="00080C8F"/>
    <w:rsid w:val="000972A2"/>
    <w:rsid w:val="000A0819"/>
    <w:rsid w:val="000A18E8"/>
    <w:rsid w:val="000B35D1"/>
    <w:rsid w:val="000B7C8C"/>
    <w:rsid w:val="000C35C6"/>
    <w:rsid w:val="0012166C"/>
    <w:rsid w:val="00125A0C"/>
    <w:rsid w:val="00126D7A"/>
    <w:rsid w:val="001347D2"/>
    <w:rsid w:val="00134B74"/>
    <w:rsid w:val="00140A84"/>
    <w:rsid w:val="001603D1"/>
    <w:rsid w:val="00162172"/>
    <w:rsid w:val="00163E74"/>
    <w:rsid w:val="0018371E"/>
    <w:rsid w:val="001A15E5"/>
    <w:rsid w:val="001A67B2"/>
    <w:rsid w:val="001B18BA"/>
    <w:rsid w:val="001C51DA"/>
    <w:rsid w:val="001D1830"/>
    <w:rsid w:val="001D372F"/>
    <w:rsid w:val="001F016E"/>
    <w:rsid w:val="001F02C5"/>
    <w:rsid w:val="001F2093"/>
    <w:rsid w:val="001F45E7"/>
    <w:rsid w:val="00232A04"/>
    <w:rsid w:val="00242E3C"/>
    <w:rsid w:val="00244900"/>
    <w:rsid w:val="00264C23"/>
    <w:rsid w:val="00271860"/>
    <w:rsid w:val="00285159"/>
    <w:rsid w:val="00285D92"/>
    <w:rsid w:val="002876C4"/>
    <w:rsid w:val="00293AB9"/>
    <w:rsid w:val="002A2428"/>
    <w:rsid w:val="002A3583"/>
    <w:rsid w:val="002A3D4D"/>
    <w:rsid w:val="002A7F1C"/>
    <w:rsid w:val="002C7B7A"/>
    <w:rsid w:val="002D0413"/>
    <w:rsid w:val="002D1733"/>
    <w:rsid w:val="002D6854"/>
    <w:rsid w:val="002D7F8F"/>
    <w:rsid w:val="00305D09"/>
    <w:rsid w:val="00335323"/>
    <w:rsid w:val="00341CA2"/>
    <w:rsid w:val="00365985"/>
    <w:rsid w:val="00370401"/>
    <w:rsid w:val="00374EDD"/>
    <w:rsid w:val="0037652E"/>
    <w:rsid w:val="00393E53"/>
    <w:rsid w:val="003A1D82"/>
    <w:rsid w:val="003B1AD6"/>
    <w:rsid w:val="00404027"/>
    <w:rsid w:val="0040753E"/>
    <w:rsid w:val="00422206"/>
    <w:rsid w:val="00434BAF"/>
    <w:rsid w:val="004640C6"/>
    <w:rsid w:val="00465600"/>
    <w:rsid w:val="00484815"/>
    <w:rsid w:val="00491B09"/>
    <w:rsid w:val="004B0950"/>
    <w:rsid w:val="004C1415"/>
    <w:rsid w:val="004C14AA"/>
    <w:rsid w:val="004C7658"/>
    <w:rsid w:val="004E6D00"/>
    <w:rsid w:val="004F07B0"/>
    <w:rsid w:val="00516BD9"/>
    <w:rsid w:val="00520546"/>
    <w:rsid w:val="005435EA"/>
    <w:rsid w:val="005452AC"/>
    <w:rsid w:val="00564DF3"/>
    <w:rsid w:val="00573293"/>
    <w:rsid w:val="00576AD9"/>
    <w:rsid w:val="00590DEB"/>
    <w:rsid w:val="005A09E4"/>
    <w:rsid w:val="005E56A4"/>
    <w:rsid w:val="005E60E8"/>
    <w:rsid w:val="005F1357"/>
    <w:rsid w:val="006041B0"/>
    <w:rsid w:val="00606342"/>
    <w:rsid w:val="006338E1"/>
    <w:rsid w:val="00636CC0"/>
    <w:rsid w:val="0063765B"/>
    <w:rsid w:val="00654CE9"/>
    <w:rsid w:val="006577DE"/>
    <w:rsid w:val="006978EC"/>
    <w:rsid w:val="006D38C4"/>
    <w:rsid w:val="006D3B08"/>
    <w:rsid w:val="006D3ECD"/>
    <w:rsid w:val="006D7D95"/>
    <w:rsid w:val="00701E5C"/>
    <w:rsid w:val="00703E81"/>
    <w:rsid w:val="00711DA8"/>
    <w:rsid w:val="00712FE8"/>
    <w:rsid w:val="00713561"/>
    <w:rsid w:val="00714D05"/>
    <w:rsid w:val="00731668"/>
    <w:rsid w:val="00746CCA"/>
    <w:rsid w:val="00755461"/>
    <w:rsid w:val="00770A13"/>
    <w:rsid w:val="007876F0"/>
    <w:rsid w:val="00790BAF"/>
    <w:rsid w:val="007D54C7"/>
    <w:rsid w:val="007E5F97"/>
    <w:rsid w:val="00803D4B"/>
    <w:rsid w:val="0080770B"/>
    <w:rsid w:val="00821720"/>
    <w:rsid w:val="00821A0D"/>
    <w:rsid w:val="0082541C"/>
    <w:rsid w:val="0083304C"/>
    <w:rsid w:val="0085258F"/>
    <w:rsid w:val="0085266F"/>
    <w:rsid w:val="008748EF"/>
    <w:rsid w:val="00876B56"/>
    <w:rsid w:val="00886D15"/>
    <w:rsid w:val="008B12DD"/>
    <w:rsid w:val="008B41DF"/>
    <w:rsid w:val="008C2424"/>
    <w:rsid w:val="008D779E"/>
    <w:rsid w:val="008E42DF"/>
    <w:rsid w:val="00901401"/>
    <w:rsid w:val="009114C9"/>
    <w:rsid w:val="00914B81"/>
    <w:rsid w:val="00915CB9"/>
    <w:rsid w:val="00936EFB"/>
    <w:rsid w:val="009A3074"/>
    <w:rsid w:val="009A4E46"/>
    <w:rsid w:val="009B1D5B"/>
    <w:rsid w:val="00A03E68"/>
    <w:rsid w:val="00A141BF"/>
    <w:rsid w:val="00A243FB"/>
    <w:rsid w:val="00A25B8F"/>
    <w:rsid w:val="00A4016E"/>
    <w:rsid w:val="00A4243B"/>
    <w:rsid w:val="00A43723"/>
    <w:rsid w:val="00A51DEB"/>
    <w:rsid w:val="00A55FE4"/>
    <w:rsid w:val="00A63E45"/>
    <w:rsid w:val="00A76F2C"/>
    <w:rsid w:val="00A8292F"/>
    <w:rsid w:val="00A82D24"/>
    <w:rsid w:val="00A86294"/>
    <w:rsid w:val="00AE75A9"/>
    <w:rsid w:val="00AF3483"/>
    <w:rsid w:val="00B0189F"/>
    <w:rsid w:val="00B17EF2"/>
    <w:rsid w:val="00B24FA6"/>
    <w:rsid w:val="00B47EDD"/>
    <w:rsid w:val="00B87841"/>
    <w:rsid w:val="00BB2174"/>
    <w:rsid w:val="00BD4B53"/>
    <w:rsid w:val="00BD4F2E"/>
    <w:rsid w:val="00BD7C39"/>
    <w:rsid w:val="00BF0EEF"/>
    <w:rsid w:val="00BF59F5"/>
    <w:rsid w:val="00BF77D7"/>
    <w:rsid w:val="00C102F3"/>
    <w:rsid w:val="00C231C1"/>
    <w:rsid w:val="00C25849"/>
    <w:rsid w:val="00C278D2"/>
    <w:rsid w:val="00C3064F"/>
    <w:rsid w:val="00C33C30"/>
    <w:rsid w:val="00C57625"/>
    <w:rsid w:val="00C72555"/>
    <w:rsid w:val="00C84CA8"/>
    <w:rsid w:val="00C92449"/>
    <w:rsid w:val="00CB0491"/>
    <w:rsid w:val="00CB111E"/>
    <w:rsid w:val="00CB51E6"/>
    <w:rsid w:val="00CB6E1B"/>
    <w:rsid w:val="00CC42EA"/>
    <w:rsid w:val="00CD0344"/>
    <w:rsid w:val="00CD6718"/>
    <w:rsid w:val="00D022BE"/>
    <w:rsid w:val="00D02C0F"/>
    <w:rsid w:val="00D131A2"/>
    <w:rsid w:val="00D2025C"/>
    <w:rsid w:val="00D20790"/>
    <w:rsid w:val="00D47F56"/>
    <w:rsid w:val="00D61AEF"/>
    <w:rsid w:val="00D6464C"/>
    <w:rsid w:val="00D75582"/>
    <w:rsid w:val="00D8392D"/>
    <w:rsid w:val="00D84A5D"/>
    <w:rsid w:val="00D92507"/>
    <w:rsid w:val="00D95E0D"/>
    <w:rsid w:val="00DB2E44"/>
    <w:rsid w:val="00DC3358"/>
    <w:rsid w:val="00DF2079"/>
    <w:rsid w:val="00E00488"/>
    <w:rsid w:val="00E07BA9"/>
    <w:rsid w:val="00E111BD"/>
    <w:rsid w:val="00E17006"/>
    <w:rsid w:val="00E2326B"/>
    <w:rsid w:val="00E24C7B"/>
    <w:rsid w:val="00E2778C"/>
    <w:rsid w:val="00E40FD2"/>
    <w:rsid w:val="00E55A61"/>
    <w:rsid w:val="00E63328"/>
    <w:rsid w:val="00E6776B"/>
    <w:rsid w:val="00EB3305"/>
    <w:rsid w:val="00EB7058"/>
    <w:rsid w:val="00EC54F9"/>
    <w:rsid w:val="00ED7F1D"/>
    <w:rsid w:val="00EE1C68"/>
    <w:rsid w:val="00F01BC8"/>
    <w:rsid w:val="00F105B5"/>
    <w:rsid w:val="00F1345D"/>
    <w:rsid w:val="00F1469F"/>
    <w:rsid w:val="00F25394"/>
    <w:rsid w:val="00F419E6"/>
    <w:rsid w:val="00F43428"/>
    <w:rsid w:val="00F442CA"/>
    <w:rsid w:val="00F62F4B"/>
    <w:rsid w:val="00F63E22"/>
    <w:rsid w:val="00F64B15"/>
    <w:rsid w:val="00F673EF"/>
    <w:rsid w:val="00F676EB"/>
    <w:rsid w:val="00F90214"/>
    <w:rsid w:val="00F94D1B"/>
    <w:rsid w:val="00FA1476"/>
    <w:rsid w:val="00FA7908"/>
    <w:rsid w:val="00FC2B11"/>
    <w:rsid w:val="00FC4E65"/>
    <w:rsid w:val="00FE42DD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2D56C"/>
  <w15:docId w15:val="{C99CA072-7745-4AF7-96FE-5B572CB7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7C01-8B06-4B4B-9D53-587D0461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26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Admin</cp:lastModifiedBy>
  <cp:revision>99</cp:revision>
  <cp:lastPrinted>2022-09-29T05:37:00Z</cp:lastPrinted>
  <dcterms:created xsi:type="dcterms:W3CDTF">2013-11-02T19:06:00Z</dcterms:created>
  <dcterms:modified xsi:type="dcterms:W3CDTF">2024-02-29T13:09:00Z</dcterms:modified>
</cp:coreProperties>
</file>